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77777777" w:rsidR="007107BD" w:rsidRPr="00CF7FC5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687474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CF7FC5" w:rsidRDefault="00B14B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CF7FC5" w:rsidRDefault="00F83518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Default="00164B7F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(heti …….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lastRenderedPageBreak/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643BB25B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a Munka Törvénykönyvéről szóló 2012. évi I. törvény 161.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Pr="00CF7FC5">
        <w:rPr>
          <w:rFonts w:ascii="Times New Roman" w:hAnsi="Times New Roman" w:cs="Times New Roman"/>
          <w:sz w:val="24"/>
          <w:szCs w:val="24"/>
        </w:rPr>
        <w:t xml:space="preserve">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Dátum: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………..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szervezeti egység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ének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54DE3739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&lt;munkáltató szervezeti egységének megnevezése&gt;-ét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66B1C" w14:textId="77777777" w:rsidR="002C50C9" w:rsidRDefault="002C50C9" w:rsidP="00270420">
      <w:pPr>
        <w:spacing w:after="0" w:line="240" w:lineRule="auto"/>
      </w:pPr>
      <w:r>
        <w:separator/>
      </w:r>
    </w:p>
  </w:endnote>
  <w:endnote w:type="continuationSeparator" w:id="0">
    <w:p w14:paraId="79FFC4DE" w14:textId="77777777" w:rsidR="002C50C9" w:rsidRDefault="002C50C9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B0E0A" w14:textId="77777777" w:rsidR="002C50C9" w:rsidRDefault="002C50C9" w:rsidP="00270420">
      <w:pPr>
        <w:spacing w:after="0" w:line="240" w:lineRule="auto"/>
      </w:pPr>
      <w:r>
        <w:separator/>
      </w:r>
    </w:p>
  </w:footnote>
  <w:footnote w:type="continuationSeparator" w:id="0">
    <w:p w14:paraId="775B1B61" w14:textId="77777777" w:rsidR="002C50C9" w:rsidRDefault="002C50C9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E630" w14:textId="222AC26C" w:rsidR="00265F84" w:rsidRDefault="00265F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D24D" w14:textId="5D7163C0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063B" w14:textId="69BD6724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3"/>
  </w:num>
  <w:num w:numId="6">
    <w:abstractNumId w:val="34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14"/>
  </w:num>
  <w:num w:numId="20">
    <w:abstractNumId w:val="7"/>
  </w:num>
  <w:num w:numId="21">
    <w:abstractNumId w:val="22"/>
  </w:num>
  <w:num w:numId="22">
    <w:abstractNumId w:val="27"/>
  </w:num>
  <w:num w:numId="23">
    <w:abstractNumId w:val="16"/>
  </w:num>
  <w:num w:numId="24">
    <w:abstractNumId w:val="26"/>
  </w:num>
  <w:num w:numId="25">
    <w:abstractNumId w:val="11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13"/>
  </w:num>
  <w:num w:numId="31">
    <w:abstractNumId w:val="23"/>
  </w:num>
  <w:num w:numId="32">
    <w:abstractNumId w:val="25"/>
  </w:num>
  <w:num w:numId="33">
    <w:abstractNumId w:val="3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3459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F0F"/>
    <w:rsid w:val="000F11D3"/>
    <w:rsid w:val="000F614E"/>
    <w:rsid w:val="000F6310"/>
    <w:rsid w:val="000F77D7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50C9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96F7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39FD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B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B8C7-2B19-49F4-959B-587BD324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7832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2025-11-25T07:37:00Z</dcterms:created>
  <dcterms:modified xsi:type="dcterms:W3CDTF">2025-12-04T09:00:00Z</dcterms:modified>
</cp:coreProperties>
</file>