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EDC0" w14:textId="77777777" w:rsidR="00750ED9" w:rsidRPr="00CF7FC5" w:rsidRDefault="00750ED9" w:rsidP="00750ED9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560BB901" w14:textId="74580F33" w:rsidR="00703EED" w:rsidRPr="00CF7FC5" w:rsidRDefault="001F59FC" w:rsidP="00C221F4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t xml:space="preserve">otthontámogatás </w:t>
      </w:r>
      <w:r w:rsidR="00703EED" w:rsidRPr="00CF7FC5">
        <w:rPr>
          <w:rFonts w:ascii="Times New Roman" w:hAnsi="Times New Roman" w:cs="Times New Roman"/>
          <w:caps/>
          <w:sz w:val="24"/>
          <w:szCs w:val="24"/>
        </w:rPr>
        <w:t xml:space="preserve">folyósítása iránti kérelem </w:t>
      </w:r>
    </w:p>
    <w:p w14:paraId="3FAEF1AD" w14:textId="2E0C1E92" w:rsidR="00377E27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13481">
        <w:rPr>
          <w:rFonts w:ascii="Times New Roman" w:hAnsi="Times New Roman" w:cs="Times New Roman"/>
        </w:rPr>
        <w:t xml:space="preserve">az Otthontámogatásról szóló </w:t>
      </w:r>
      <w:r w:rsidR="00213481" w:rsidRPr="00213481">
        <w:rPr>
          <w:rFonts w:ascii="Times New Roman" w:hAnsi="Times New Roman" w:cs="Times New Roman"/>
        </w:rPr>
        <w:t>361</w:t>
      </w:r>
      <w:r w:rsidRPr="00213481">
        <w:rPr>
          <w:rFonts w:ascii="Times New Roman" w:hAnsi="Times New Roman" w:cs="Times New Roman"/>
        </w:rPr>
        <w:t>/2025. (</w:t>
      </w:r>
      <w:r w:rsidR="00213481" w:rsidRPr="00213481">
        <w:rPr>
          <w:rFonts w:ascii="Times New Roman" w:hAnsi="Times New Roman" w:cs="Times New Roman"/>
        </w:rPr>
        <w:t>XI</w:t>
      </w:r>
      <w:r w:rsidRPr="00213481">
        <w:rPr>
          <w:rFonts w:ascii="Times New Roman" w:hAnsi="Times New Roman" w:cs="Times New Roman"/>
        </w:rPr>
        <w:t xml:space="preserve">. </w:t>
      </w:r>
      <w:r w:rsidR="00213481" w:rsidRPr="00213481">
        <w:rPr>
          <w:rFonts w:ascii="Times New Roman" w:hAnsi="Times New Roman" w:cs="Times New Roman"/>
        </w:rPr>
        <w:t>2</w:t>
      </w:r>
      <w:r w:rsidR="00541024">
        <w:rPr>
          <w:rFonts w:ascii="Times New Roman" w:hAnsi="Times New Roman" w:cs="Times New Roman"/>
        </w:rPr>
        <w:t>5</w:t>
      </w:r>
      <w:r w:rsidR="00213481" w:rsidRPr="00213481">
        <w:rPr>
          <w:rFonts w:ascii="Times New Roman" w:hAnsi="Times New Roman" w:cs="Times New Roman"/>
        </w:rPr>
        <w:t>.</w:t>
      </w:r>
      <w:r w:rsidRPr="00213481">
        <w:rPr>
          <w:rFonts w:ascii="Times New Roman" w:hAnsi="Times New Roman" w:cs="Times New Roman"/>
        </w:rPr>
        <w:t>) kormányrendelet</w:t>
      </w:r>
    </w:p>
    <w:p w14:paraId="1D0C9872" w14:textId="2FB7F7EC" w:rsidR="004A14FC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F7FC5">
        <w:rPr>
          <w:rFonts w:ascii="Times New Roman" w:hAnsi="Times New Roman" w:cs="Times New Roman"/>
        </w:rPr>
        <w:t>alapján nyújtható támogatás igényléséhez</w:t>
      </w:r>
    </w:p>
    <w:p w14:paraId="561BAD1F" w14:textId="77777777" w:rsidR="007107BD" w:rsidRPr="00CF7FC5" w:rsidRDefault="007107BD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B14B28" w:rsidRPr="00CF7FC5" w14:paraId="2013E3F4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F7E6C77" w14:textId="0FD84F2C" w:rsidR="00B14B28" w:rsidRPr="00CF7FC5" w:rsidRDefault="00B14B28" w:rsidP="00687474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I. IGÉNYLŐ ADATAI</w:t>
            </w:r>
            <w:r w:rsidR="0005314C" w:rsidRPr="00CF7FC5">
              <w:rPr>
                <w:rFonts w:ascii="Times New Roman" w:hAnsi="Times New Roman" w:cs="Times New Roman"/>
              </w:rPr>
              <w:t xml:space="preserve"> – </w:t>
            </w:r>
            <w:r w:rsidR="00090D0F" w:rsidRPr="00CF7FC5">
              <w:rPr>
                <w:rFonts w:ascii="Times New Roman" w:hAnsi="Times New Roman" w:cs="Times New Roman"/>
              </w:rPr>
              <w:t>JOGOSULT TÖLTI KI</w:t>
            </w:r>
          </w:p>
        </w:tc>
      </w:tr>
      <w:tr w:rsidR="00687474" w:rsidRPr="00CF7FC5" w14:paraId="5D7314AE" w14:textId="77777777" w:rsidTr="004E1DD0">
        <w:trPr>
          <w:trHeight w:val="315"/>
        </w:trPr>
        <w:tc>
          <w:tcPr>
            <w:tcW w:w="493" w:type="dxa"/>
            <w:hideMark/>
          </w:tcPr>
          <w:p w14:paraId="2B8ABCE0" w14:textId="77777777" w:rsidR="00E609F9" w:rsidRPr="00CF7FC5" w:rsidRDefault="00E609F9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329" w:type="dxa"/>
            <w:hideMark/>
          </w:tcPr>
          <w:p w14:paraId="047CB56B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14:paraId="3F488DC2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4F3C06D7" w14:textId="77777777" w:rsidTr="004E1DD0">
        <w:trPr>
          <w:trHeight w:val="315"/>
        </w:trPr>
        <w:tc>
          <w:tcPr>
            <w:tcW w:w="493" w:type="dxa"/>
            <w:hideMark/>
          </w:tcPr>
          <w:p w14:paraId="15E18549" w14:textId="17E65121" w:rsidR="00E609F9" w:rsidRPr="00CF7FC5" w:rsidRDefault="00090D0F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2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7C2F89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Adóazonosító jele:</w:t>
            </w:r>
          </w:p>
        </w:tc>
        <w:tc>
          <w:tcPr>
            <w:tcW w:w="5243" w:type="dxa"/>
            <w:hideMark/>
          </w:tcPr>
          <w:p w14:paraId="5DC7A619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E48DB" w:rsidRPr="00CF7FC5" w14:paraId="16B71591" w14:textId="77777777" w:rsidTr="004E1DD0">
        <w:trPr>
          <w:trHeight w:val="345"/>
        </w:trPr>
        <w:tc>
          <w:tcPr>
            <w:tcW w:w="493" w:type="dxa"/>
            <w:hideMark/>
          </w:tcPr>
          <w:p w14:paraId="79A63B40" w14:textId="5C7CC798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329" w:type="dxa"/>
            <w:hideMark/>
          </w:tcPr>
          <w:p w14:paraId="2AD866C3" w14:textId="5DAEFF75" w:rsidR="00250FD4" w:rsidRPr="00CF7FC5" w:rsidRDefault="007E48DB" w:rsidP="00250FD4">
            <w:p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foglalkoztatás részmunkaidős-e:</w:t>
            </w:r>
            <w:r w:rsidR="00250FD4" w:rsidRPr="00CF7F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793C027A" w14:textId="4AEAFD8A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3" w:type="dxa"/>
            <w:hideMark/>
          </w:tcPr>
          <w:p w14:paraId="0E3808D2" w14:textId="00D42594" w:rsidR="007E48DB" w:rsidRPr="00CF7FC5" w:rsidRDefault="007E48DB" w:rsidP="003072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07234"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E537E92" w14:textId="77777777" w:rsidTr="004E1DD0">
        <w:trPr>
          <w:trHeight w:val="345"/>
        </w:trPr>
        <w:tc>
          <w:tcPr>
            <w:tcW w:w="493" w:type="dxa"/>
          </w:tcPr>
          <w:p w14:paraId="08C314C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3F00B324" w14:textId="7CF38920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neve: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 w:rsidRPr="00CF7FC5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243" w:type="dxa"/>
          </w:tcPr>
          <w:p w14:paraId="18E5434C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48DB" w:rsidRPr="00CF7FC5" w14:paraId="13B51DD7" w14:textId="77777777" w:rsidTr="004E1DD0">
        <w:trPr>
          <w:trHeight w:val="345"/>
        </w:trPr>
        <w:tc>
          <w:tcPr>
            <w:tcW w:w="493" w:type="dxa"/>
          </w:tcPr>
          <w:p w14:paraId="542B773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22893A18" w14:textId="7246603C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adószáma: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05867EA4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51E8520B" w14:textId="77777777" w:rsidTr="004E1DD0">
        <w:trPr>
          <w:trHeight w:val="345"/>
        </w:trPr>
        <w:tc>
          <w:tcPr>
            <w:tcW w:w="493" w:type="dxa"/>
          </w:tcPr>
          <w:p w14:paraId="6AFF5B9D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616A9496" w14:textId="028F26F5" w:rsidR="00250FD4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foglalkoztatás óraszáma: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50D336C0" w14:textId="406D2EFB" w:rsidR="00250FD4" w:rsidRPr="00CF7FC5" w:rsidRDefault="00250FD4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11676255" w14:textId="77777777" w:rsidTr="004E1DD0">
        <w:trPr>
          <w:trHeight w:val="345"/>
        </w:trPr>
        <w:tc>
          <w:tcPr>
            <w:tcW w:w="493" w:type="dxa"/>
          </w:tcPr>
          <w:p w14:paraId="70342CFA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1CAE6DA1" w14:textId="5AA5E497" w:rsidR="00250FD4" w:rsidRPr="00CF7FC5" w:rsidRDefault="00A12D4E" w:rsidP="00A12D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támogatást </w:t>
            </w:r>
            <w:r w:rsidR="000C500C">
              <w:rPr>
                <w:rFonts w:ascii="Times New Roman" w:hAnsi="Times New Roman" w:cs="Times New Roman"/>
                <w:bCs/>
                <w:color w:val="000000"/>
              </w:rPr>
              <w:t>a II. pontban megjelölt foglalkoztató szervnél igénylem</w:t>
            </w:r>
            <w:r w:rsidRPr="00CF7FC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5243" w:type="dxa"/>
          </w:tcPr>
          <w:p w14:paraId="6AB0883C" w14:textId="02DE8355" w:rsidR="00250FD4" w:rsidRPr="00CF7FC5" w:rsidRDefault="00A12D4E" w:rsidP="00A12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65F2D26" w14:textId="77777777" w:rsidTr="004E1DD0">
        <w:trPr>
          <w:trHeight w:val="345"/>
        </w:trPr>
        <w:tc>
          <w:tcPr>
            <w:tcW w:w="493" w:type="dxa"/>
          </w:tcPr>
          <w:p w14:paraId="588DDE15" w14:textId="6B1D759A" w:rsidR="007E48DB" w:rsidRPr="00CF7FC5" w:rsidRDefault="006C179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4</w:t>
            </w:r>
            <w:r w:rsidR="007E48DB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558DB115" w14:textId="77777777" w:rsidR="007E48DB" w:rsidRPr="00CF7FC5" w:rsidRDefault="007E48DB" w:rsidP="00433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támogatás típusa:</w:t>
            </w:r>
          </w:p>
        </w:tc>
        <w:tc>
          <w:tcPr>
            <w:tcW w:w="5243" w:type="dxa"/>
          </w:tcPr>
          <w:p w14:paraId="37CF4A39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Önerő célú                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Hiteltörlesztés célú</w:t>
            </w:r>
          </w:p>
        </w:tc>
      </w:tr>
      <w:tr w:rsidR="00090D0F" w:rsidRPr="00CF7FC5" w14:paraId="25B20FAD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40F58312" w14:textId="799065B5" w:rsidR="00090D0F" w:rsidRPr="00CF7FC5" w:rsidRDefault="00090D0F" w:rsidP="00433FB9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 xml:space="preserve">II. </w:t>
            </w:r>
            <w:r w:rsidR="000E3CBA">
              <w:rPr>
                <w:rFonts w:ascii="Times New Roman" w:hAnsi="Times New Roman" w:cs="Times New Roman"/>
              </w:rPr>
              <w:t>IGÉNYLŐ</w:t>
            </w:r>
            <w:r w:rsidRPr="00CF7FC5">
              <w:rPr>
                <w:rFonts w:ascii="Times New Roman" w:hAnsi="Times New Roman" w:cs="Times New Roman"/>
              </w:rPr>
              <w:t xml:space="preserve"> ADATAI – </w:t>
            </w:r>
            <w:r w:rsidR="00BD37A3">
              <w:rPr>
                <w:rFonts w:ascii="Times New Roman" w:hAnsi="Times New Roman" w:cs="Times New Roman"/>
              </w:rPr>
              <w:t>FOGLALKOZTATÓ</w:t>
            </w:r>
            <w:r w:rsidRPr="00CF7FC5">
              <w:rPr>
                <w:rFonts w:ascii="Times New Roman" w:hAnsi="Times New Roman" w:cs="Times New Roman"/>
              </w:rPr>
              <w:t xml:space="preserve"> TÖLTI KI</w:t>
            </w:r>
          </w:p>
        </w:tc>
      </w:tr>
      <w:tr w:rsidR="00687474" w:rsidRPr="00CF7FC5" w14:paraId="173B5198" w14:textId="77777777" w:rsidTr="004E1DD0">
        <w:trPr>
          <w:trHeight w:val="315"/>
        </w:trPr>
        <w:tc>
          <w:tcPr>
            <w:tcW w:w="493" w:type="dxa"/>
            <w:hideMark/>
          </w:tcPr>
          <w:p w14:paraId="1324C6F9" w14:textId="7282F458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5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4F1F96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14:paraId="51FAA290" w14:textId="3F68B41C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  <w:r w:rsidR="00850809">
              <w:rPr>
                <w:rFonts w:ascii="Times New Roman" w:hAnsi="Times New Roman" w:cs="Times New Roman"/>
                <w:color w:val="000000"/>
              </w:rPr>
              <w:t>GYŐRI SZAKKÉPZÉSI CENTRUM</w:t>
            </w:r>
          </w:p>
        </w:tc>
      </w:tr>
      <w:tr w:rsidR="00687474" w:rsidRPr="00CF7FC5" w14:paraId="754BE807" w14:textId="77777777" w:rsidTr="004E1DD0">
        <w:trPr>
          <w:trHeight w:val="315"/>
        </w:trPr>
        <w:tc>
          <w:tcPr>
            <w:tcW w:w="493" w:type="dxa"/>
            <w:hideMark/>
          </w:tcPr>
          <w:p w14:paraId="59B6018B" w14:textId="799E0E73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6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6661CB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243" w:type="dxa"/>
            <w:hideMark/>
          </w:tcPr>
          <w:p w14:paraId="066895EA" w14:textId="2F6AFB39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  <w:r w:rsidR="00850809">
              <w:rPr>
                <w:rFonts w:ascii="Times New Roman" w:hAnsi="Times New Roman" w:cs="Times New Roman"/>
                <w:color w:val="000000"/>
              </w:rPr>
              <w:t>9024 GYŐR, NÁDOR TÉR 4.</w:t>
            </w:r>
          </w:p>
        </w:tc>
      </w:tr>
      <w:tr w:rsidR="00687474" w:rsidRPr="00CF7FC5" w14:paraId="5B7F0759" w14:textId="77777777" w:rsidTr="004E1DD0">
        <w:trPr>
          <w:trHeight w:val="315"/>
        </w:trPr>
        <w:tc>
          <w:tcPr>
            <w:tcW w:w="493" w:type="dxa"/>
            <w:hideMark/>
          </w:tcPr>
          <w:p w14:paraId="7C115351" w14:textId="10BB0361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7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FB6578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243" w:type="dxa"/>
            <w:hideMark/>
          </w:tcPr>
          <w:p w14:paraId="51483DFE" w14:textId="3385D2BF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  <w:r w:rsidR="00850809">
              <w:rPr>
                <w:rFonts w:ascii="Times New Roman" w:hAnsi="Times New Roman" w:cs="Times New Roman"/>
                <w:color w:val="000000"/>
              </w:rPr>
              <w:t>15831952-2-08</w:t>
            </w:r>
          </w:p>
        </w:tc>
      </w:tr>
      <w:tr w:rsidR="00B14B28" w:rsidRPr="00CF7FC5" w14:paraId="40BC44FC" w14:textId="77777777" w:rsidTr="004E1DD0">
        <w:trPr>
          <w:trHeight w:val="315"/>
        </w:trPr>
        <w:tc>
          <w:tcPr>
            <w:tcW w:w="493" w:type="dxa"/>
          </w:tcPr>
          <w:p w14:paraId="4A47FC47" w14:textId="72BBE5B9" w:rsidR="00B14B28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8</w:t>
            </w:r>
            <w:r w:rsidR="00B14B28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46A618C4" w14:textId="70DA7BD6" w:rsidR="00B14B28" w:rsidRPr="00CF7FC5" w:rsidRDefault="00B14B2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Foglalkoztatás jellege:</w:t>
            </w:r>
          </w:p>
        </w:tc>
        <w:tc>
          <w:tcPr>
            <w:tcW w:w="5243" w:type="dxa"/>
          </w:tcPr>
          <w:p w14:paraId="6D110366" w14:textId="77777777" w:rsidR="00B14B28" w:rsidRPr="00CF7FC5" w:rsidRDefault="00B14B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7474" w:rsidRPr="00CF7FC5" w14:paraId="6ECAF3CE" w14:textId="77777777" w:rsidTr="004E1DD0">
        <w:trPr>
          <w:trHeight w:val="315"/>
        </w:trPr>
        <w:tc>
          <w:tcPr>
            <w:tcW w:w="493" w:type="dxa"/>
            <w:hideMark/>
          </w:tcPr>
          <w:p w14:paraId="5808EAB1" w14:textId="2C4ED765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9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69205D91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jogviszony típusa:</w:t>
            </w:r>
          </w:p>
        </w:tc>
        <w:tc>
          <w:tcPr>
            <w:tcW w:w="5243" w:type="dxa"/>
            <w:hideMark/>
          </w:tcPr>
          <w:p w14:paraId="19B278A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3518" w:rsidRPr="00CF7FC5" w14:paraId="45199DE8" w14:textId="77777777" w:rsidTr="004E1DD0">
        <w:trPr>
          <w:trHeight w:val="315"/>
        </w:trPr>
        <w:tc>
          <w:tcPr>
            <w:tcW w:w="493" w:type="dxa"/>
          </w:tcPr>
          <w:p w14:paraId="6D45E146" w14:textId="6965B7E8" w:rsidR="00F83518" w:rsidRPr="00CF7FC5" w:rsidRDefault="00F83518" w:rsidP="00F835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329" w:type="dxa"/>
            <w:vAlign w:val="center"/>
          </w:tcPr>
          <w:p w14:paraId="2CE03949" w14:textId="4A36EEDE" w:rsidR="00F83518" w:rsidRPr="00F83518" w:rsidRDefault="006361C0" w:rsidP="00F8351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="00F83518" w:rsidRPr="00F83518">
              <w:rPr>
                <w:rFonts w:ascii="Times New Roman" w:hAnsi="Times New Roman" w:cs="Times New Roman"/>
                <w:bCs/>
              </w:rPr>
              <w:t>izetési bankszámlaszáma:</w:t>
            </w:r>
          </w:p>
        </w:tc>
        <w:tc>
          <w:tcPr>
            <w:tcW w:w="5243" w:type="dxa"/>
            <w:vAlign w:val="center"/>
          </w:tcPr>
          <w:p w14:paraId="31026CED" w14:textId="77777777" w:rsidR="00F83518" w:rsidRPr="00CF7FC5" w:rsidRDefault="00F83518" w:rsidP="00F835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301536FD" w14:textId="77777777" w:rsidTr="004E1DD0">
        <w:trPr>
          <w:trHeight w:val="315"/>
        </w:trPr>
        <w:tc>
          <w:tcPr>
            <w:tcW w:w="493" w:type="dxa"/>
          </w:tcPr>
          <w:p w14:paraId="2101603C" w14:textId="30FE26AC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329" w:type="dxa"/>
            <w:vAlign w:val="center"/>
          </w:tcPr>
          <w:p w14:paraId="4CD5A5BA" w14:textId="0AC38731" w:rsidR="000F77D7" w:rsidRPr="00F83518" w:rsidRDefault="000F77D7" w:rsidP="000F77D7">
            <w:pPr>
              <w:rPr>
                <w:rFonts w:ascii="Times New Roman" w:hAnsi="Times New Roman" w:cs="Times New Roman"/>
                <w:bCs/>
              </w:rPr>
            </w:pPr>
            <w:r w:rsidRPr="004B27AD">
              <w:rPr>
                <w:rFonts w:ascii="Times New Roman" w:hAnsi="Times New Roman" w:cs="Times New Roman"/>
              </w:rPr>
              <w:t>Születési helye</w:t>
            </w:r>
            <w:r>
              <w:rPr>
                <w:rFonts w:ascii="Times New Roman" w:hAnsi="Times New Roman" w:cs="Times New Roman"/>
              </w:rPr>
              <w:t xml:space="preserve"> és ideje</w:t>
            </w:r>
            <w:r w:rsidRPr="004B27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3" w:type="dxa"/>
            <w:vAlign w:val="center"/>
          </w:tcPr>
          <w:p w14:paraId="3B43B8CC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0F77D7" w:rsidRPr="00CF7FC5" w14:paraId="527A3E79" w14:textId="77777777" w:rsidTr="004E1DD0">
        <w:trPr>
          <w:trHeight w:val="315"/>
        </w:trPr>
        <w:tc>
          <w:tcPr>
            <w:tcW w:w="493" w:type="dxa"/>
          </w:tcPr>
          <w:p w14:paraId="150F6C06" w14:textId="15C7DDCA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329" w:type="dxa"/>
            <w:vAlign w:val="center"/>
          </w:tcPr>
          <w:p w14:paraId="0BAFE026" w14:textId="7E38E253" w:rsidR="000F77D7" w:rsidRPr="004B27AD" w:rsidRDefault="000F77D7" w:rsidP="000F77D7">
            <w:pPr>
              <w:rPr>
                <w:rFonts w:ascii="Times New Roman" w:hAnsi="Times New Roman" w:cs="Times New Roman"/>
              </w:rPr>
            </w:pPr>
            <w:r w:rsidRPr="004B27AD">
              <w:rPr>
                <w:rFonts w:ascii="Times New Roman" w:hAnsi="Times New Roman" w:cs="Times New Roman"/>
              </w:rPr>
              <w:t>Anyja születési neve (családi név és utónév):</w:t>
            </w:r>
          </w:p>
        </w:tc>
        <w:tc>
          <w:tcPr>
            <w:tcW w:w="5243" w:type="dxa"/>
            <w:vAlign w:val="center"/>
          </w:tcPr>
          <w:p w14:paraId="7536CD98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B7F" w:rsidRPr="00CF7FC5" w14:paraId="701B6E6D" w14:textId="77777777" w:rsidTr="004E1DD0">
        <w:trPr>
          <w:trHeight w:val="315"/>
        </w:trPr>
        <w:tc>
          <w:tcPr>
            <w:tcW w:w="493" w:type="dxa"/>
          </w:tcPr>
          <w:p w14:paraId="3A7D03C4" w14:textId="19EE8642" w:rsidR="00164B7F" w:rsidRDefault="00164B7F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329" w:type="dxa"/>
            <w:vAlign w:val="center"/>
          </w:tcPr>
          <w:p w14:paraId="690647DF" w14:textId="2B96E84C" w:rsidR="00164B7F" w:rsidRPr="004B27AD" w:rsidRDefault="00164B7F" w:rsidP="000F7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BD37A3">
              <w:rPr>
                <w:rFonts w:ascii="Times New Roman" w:hAnsi="Times New Roman" w:cs="Times New Roman"/>
              </w:rPr>
              <w:t>foglalkoztató szervnél</w:t>
            </w:r>
            <w:r>
              <w:rPr>
                <w:rFonts w:ascii="Times New Roman" w:hAnsi="Times New Roman" w:cs="Times New Roman"/>
              </w:rPr>
              <w:t xml:space="preserve"> részmunkaidős foglalkoztatott:</w:t>
            </w:r>
          </w:p>
        </w:tc>
        <w:tc>
          <w:tcPr>
            <w:tcW w:w="5243" w:type="dxa"/>
            <w:vAlign w:val="center"/>
          </w:tcPr>
          <w:p w14:paraId="310035C4" w14:textId="0521808B" w:rsidR="00164B7F" w:rsidRPr="00CF7FC5" w:rsidRDefault="00164B7F" w:rsidP="00164B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94832">
              <w:rPr>
                <w:rFonts w:ascii="Times New Roman" w:hAnsi="Times New Roman" w:cs="Times New Roman"/>
                <w:color w:val="000000"/>
              </w:rPr>
              <w:t xml:space="preserve"> (heti ……. órában)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</w:tbl>
    <w:p w14:paraId="639D777A" w14:textId="77777777" w:rsidR="0018341E" w:rsidRPr="00CF7FC5" w:rsidRDefault="0018341E" w:rsidP="003A0B47">
      <w:pPr>
        <w:spacing w:after="0"/>
        <w:rPr>
          <w:rFonts w:ascii="Times New Roman" w:hAnsi="Times New Roman" w:cs="Times New Roman"/>
        </w:rPr>
      </w:pPr>
    </w:p>
    <w:p w14:paraId="605B9AD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F92F85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260C4AD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A34333F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E3135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5A359D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91D2D0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3E5626B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33870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4B89D2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36AA8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E1DD3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86B5C62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19B072C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1FD2F1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220DEA4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40813D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2990E81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2C02A8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8763FF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F881E6D" w14:textId="65E535AE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lastRenderedPageBreak/>
        <w:t>ÖNERŐ CÉLÚ OTTHONTÁMOGATÁS</w:t>
      </w:r>
      <w:r w:rsidR="00FA40A8">
        <w:rPr>
          <w:rFonts w:ascii="Times New Roman" w:hAnsi="Times New Roman" w:cs="Times New Roman"/>
          <w:b/>
          <w:bCs/>
        </w:rPr>
        <w:t xml:space="preserve"> </w:t>
      </w:r>
      <w:r w:rsidR="002A0507" w:rsidRPr="00CF7FC5">
        <w:rPr>
          <w:rStyle w:val="Lbjegyzet-hivatkozs"/>
          <w:rFonts w:ascii="Times New Roman" w:hAnsi="Times New Roman" w:cs="Times New Roman"/>
          <w:b/>
          <w:caps/>
        </w:rPr>
        <w:footnoteReference w:id="2"/>
      </w:r>
    </w:p>
    <w:p w14:paraId="3175365A" w14:textId="77777777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18341E" w:rsidRPr="00CF7FC5" w14:paraId="5194AEE9" w14:textId="77777777" w:rsidTr="00605F6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AFD6002" w14:textId="35244750" w:rsidR="0018341E" w:rsidRPr="00337E70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1" w:name="_Hlk210586480"/>
            <w:bookmarkStart w:id="2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3C4967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233223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>. Lakáskölcsön-szerződés ADATAI</w:t>
            </w:r>
          </w:p>
          <w:p w14:paraId="5558FAA7" w14:textId="77777777" w:rsidR="0018341E" w:rsidRPr="00CF7FC5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9834A8" w:rsidRPr="00CF7FC5" w14:paraId="7BF6B353" w14:textId="77777777" w:rsidTr="00433FB9">
        <w:trPr>
          <w:trHeight w:val="454"/>
        </w:trPr>
        <w:tc>
          <w:tcPr>
            <w:tcW w:w="5104" w:type="dxa"/>
            <w:vAlign w:val="center"/>
          </w:tcPr>
          <w:p w14:paraId="71358BB2" w14:textId="27872A1C" w:rsidR="009834A8" w:rsidRPr="00CF7FC5" w:rsidRDefault="009834A8" w:rsidP="00433FB9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14:paraId="2E3D2D11" w14:textId="77777777" w:rsidR="009834A8" w:rsidRPr="00CF7FC5" w:rsidRDefault="009834A8" w:rsidP="00433FB9">
            <w:pPr>
              <w:pStyle w:val="Listaszerbekezds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34613E68" w14:textId="77777777" w:rsidTr="00605F6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006FD1B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3" w:name="_Hlk210586368"/>
            <w:bookmarkEnd w:id="1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3728D431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tr w:rsidR="0018341E" w:rsidRPr="00CF7FC5" w14:paraId="36080F87" w14:textId="77777777" w:rsidTr="00605F60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11A3F71F" w14:textId="798EC1F0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5A4C23D9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13965769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E4883C2" w14:textId="77777777" w:rsidR="0018341E" w:rsidRPr="00CF7FC5" w:rsidRDefault="0018341E" w:rsidP="00E23853">
            <w:pPr>
              <w:pStyle w:val="Listaszerbekezds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6EF3A1E2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5B821378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09A417D0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773230AB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DACF7A2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2831CC78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197DE453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19E90E2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2DE91385" w14:textId="6022835B" w:rsidR="00605F60" w:rsidRPr="00CF7FC5" w:rsidRDefault="00DC40F9" w:rsidP="005223D9">
            <w:pPr>
              <w:pStyle w:val="Listaszerbekezds"/>
              <w:numPr>
                <w:ilvl w:val="0"/>
                <w:numId w:val="28"/>
              </w:numPr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605F60" w:rsidRPr="000F6310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605F60" w:rsidRPr="00CF7FC5">
              <w:rPr>
                <w:rFonts w:ascii="Times New Roman" w:hAnsi="Times New Roman" w:cs="Times New Roman"/>
              </w:rPr>
              <w:t xml:space="preserve"> 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amennyiben 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lakáskölcsön-szerződésben a 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jogosult az adóstárs, úgy </w:t>
            </w:r>
            <w:r w:rsidR="00C2316A">
              <w:rPr>
                <w:rFonts w:ascii="Times New Roman" w:hAnsi="Times New Roman" w:cs="Times New Roman"/>
                <w:i/>
                <w:iCs/>
              </w:rPr>
              <w:t>a</w:t>
            </w:r>
            <w:r w:rsidR="009834A8">
              <w:rPr>
                <w:rFonts w:ascii="Times New Roman" w:hAnsi="Times New Roman" w:cs="Times New Roman"/>
                <w:i/>
                <w:iCs/>
              </w:rPr>
              <w:t xml:space="preserve"> lakáskölcsön-szerződés szerinti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adós adatait szükséges megadni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2315"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</w:tr>
      <w:tr w:rsidR="00605F60" w:rsidRPr="00CF7FC5" w14:paraId="40A7557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1B291774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12757F7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4D0B8B8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5B4ABE7E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5D7ADA0A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0064CD2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EF55280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346ACDC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7037C59A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361FB2DA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14:paraId="791D32EE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6856AF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F4F449D" w14:textId="323EB323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819" w:type="dxa"/>
            <w:vAlign w:val="center"/>
          </w:tcPr>
          <w:p w14:paraId="2F082523" w14:textId="6D97223C" w:rsidR="00605F60" w:rsidRPr="00CF7FC5" w:rsidRDefault="00307234" w:rsidP="00307234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965A5D" w:rsidRPr="00CF7FC5" w14:paraId="441B64DE" w14:textId="77777777" w:rsidTr="00433FB9">
        <w:trPr>
          <w:trHeight w:val="454"/>
        </w:trPr>
        <w:tc>
          <w:tcPr>
            <w:tcW w:w="5246" w:type="dxa"/>
            <w:gridSpan w:val="2"/>
            <w:vAlign w:val="center"/>
          </w:tcPr>
          <w:p w14:paraId="6D4A9E06" w14:textId="77777777" w:rsidR="00965A5D" w:rsidRPr="00CF7FC5" w:rsidRDefault="00965A5D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629D3587" w14:textId="77777777" w:rsidR="00965A5D" w:rsidRPr="00CF7FC5" w:rsidRDefault="00965A5D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05F60" w:rsidRPr="00CF7FC5" w14:paraId="245777F8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61A7F14" w14:textId="1DF6B4AE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14:paraId="0189F3B8" w14:textId="77777777" w:rsidR="00605F60" w:rsidRPr="00CF7FC5" w:rsidRDefault="00605F60" w:rsidP="00433F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1AA5008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AA21952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47B234EB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07D8446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711F6C3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173467C4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37631E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7A484280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412C16DF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6CF0BD12" w14:textId="77777777" w:rsidTr="00411BA8">
        <w:trPr>
          <w:trHeight w:val="454"/>
        </w:trPr>
        <w:tc>
          <w:tcPr>
            <w:tcW w:w="5246" w:type="dxa"/>
            <w:gridSpan w:val="2"/>
            <w:vAlign w:val="center"/>
          </w:tcPr>
          <w:p w14:paraId="4F44CAC2" w14:textId="6F59B642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1D2343E7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2B93D749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3FA4AD29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18341E" w:rsidRPr="00CF7FC5" w14:paraId="3CC5710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1B6D9BE" w14:textId="293A4991" w:rsidR="0018341E" w:rsidRPr="00213481" w:rsidRDefault="00795B7D" w:rsidP="00213481">
            <w:pPr>
              <w:ind w:left="5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18341E" w:rsidRPr="00213481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3ECC4024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EBB58A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7D8F06F7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730B2C9C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4299EA83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4445D65D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14:paraId="463D8EBE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546101CF" w14:textId="77777777" w:rsidR="003C4967" w:rsidRDefault="003C4967" w:rsidP="00F03063">
      <w:pPr>
        <w:spacing w:after="240"/>
        <w:jc w:val="both"/>
        <w:rPr>
          <w:rFonts w:ascii="Times New Roman" w:hAnsi="Times New Roman" w:cs="Times New Roman"/>
        </w:rPr>
      </w:pPr>
    </w:p>
    <w:p w14:paraId="216239E2" w14:textId="77777777" w:rsidR="00434337" w:rsidRPr="00CF7FC5" w:rsidRDefault="00434337" w:rsidP="00F03063">
      <w:pPr>
        <w:spacing w:after="240"/>
        <w:jc w:val="both"/>
        <w:rPr>
          <w:rFonts w:ascii="Times New Roman" w:hAnsi="Times New Roman" w:cs="Times New Roman"/>
        </w:rPr>
      </w:pPr>
    </w:p>
    <w:p w14:paraId="4A89AD70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B30AD04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2FAA7165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C8D0A90" w14:textId="0D5B4988" w:rsidR="00EB3D2F" w:rsidRPr="00CF7FC5" w:rsidRDefault="003D1EF9" w:rsidP="00390658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lastRenderedPageBreak/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EB3D2F" w:rsidRPr="00CF7FC5" w14:paraId="55212D2A" w14:textId="77777777" w:rsidTr="00BD2BF6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9DB177F" w14:textId="30FA3A21" w:rsidR="00EB3D2F" w:rsidRPr="00337E70" w:rsidRDefault="00233223" w:rsidP="00486FD9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>IV</w:t>
            </w:r>
            <w:r w:rsidR="00EB3D2F" w:rsidRPr="00337E70">
              <w:rPr>
                <w:rFonts w:ascii="Times New Roman" w:hAnsi="Times New Roman" w:cs="Times New Roman"/>
                <w:b/>
                <w:caps/>
              </w:rPr>
              <w:t>./1. Lakáskölcsön-szerződés ADATAI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EB3D2F"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5"/>
            </w:r>
          </w:p>
        </w:tc>
      </w:tr>
      <w:tr w:rsidR="00EB3D2F" w:rsidRPr="00CF7FC5" w14:paraId="399EA1DA" w14:textId="77777777" w:rsidTr="00BD2BF6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74CE8FC7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36EB83C" w14:textId="77777777" w:rsidR="00EB3D2F" w:rsidRPr="00CF7FC5" w:rsidRDefault="00EB3D2F" w:rsidP="00486FD9">
            <w:pPr>
              <w:pStyle w:val="Listaszerbekezds"/>
              <w:ind w:left="457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7FD5C79" w14:textId="77777777" w:rsidTr="00BD2BF6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15B3E9B0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218AEF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7CE629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DD17BE0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788A2C32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7569317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3AA02F7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5C40A71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BF290A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F55B79E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6671EF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6B65B4A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3A5478A" w14:textId="48E11C7C" w:rsidR="00EB3D2F" w:rsidRPr="00CF7FC5" w:rsidRDefault="00DC40F9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EB3D2F" w:rsidRPr="00541D43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EB3D2F" w:rsidRPr="00CF7FC5">
              <w:rPr>
                <w:rFonts w:ascii="Times New Roman" w:hAnsi="Times New Roman" w:cs="Times New Roman"/>
              </w:rPr>
              <w:t xml:space="preserve"> 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FF4F86"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FF4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B3D2F" w:rsidRPr="00CF7FC5" w14:paraId="75E128F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2CD8FDC6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1B8C713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2C6D837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9ED9CF1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0BAAA44B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1C6B07C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058A115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63284EF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6E6F6B1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115D9D8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4E53260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13294F6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592D2D2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14:paraId="2CAE990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8908E8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C898A44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38A37E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A71592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CB80464" w14:textId="51EA895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536" w:type="dxa"/>
            <w:vAlign w:val="center"/>
          </w:tcPr>
          <w:p w14:paraId="1A8D5137" w14:textId="444A6527" w:rsidR="00EB3D2F" w:rsidRPr="00CF7FC5" w:rsidRDefault="00D4760B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03D1E" w:rsidRPr="00CF7FC5" w14:paraId="0CA89F3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F1E7E69" w14:textId="77777777" w:rsidR="00203D1E" w:rsidRPr="00CF7FC5" w:rsidRDefault="00203D1E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4FE483FF" w14:textId="77777777" w:rsidR="00203D1E" w:rsidRPr="00CF7FC5" w:rsidRDefault="00203D1E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29AC06B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1E67C405" w14:textId="6FF6F6C3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0DD7C4F8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960360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78A1277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16F3285D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E00891B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B066863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4FDF8BB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2D8C80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598BA89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4F38D88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0C6C626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61861236" w14:textId="77777777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6F7591EF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5392C473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17EABD4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EB3D2F" w:rsidRPr="00CF7FC5" w14:paraId="7E1A9AB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08740DA" w14:textId="77777777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1FCFB3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5557019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DAE73F6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08A38C9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75731D0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39BA307F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36E34191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973188" w:rsidRPr="00CF7FC5" w14:paraId="4B9E0ADF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2F820B6D" w14:textId="2CC550B7" w:rsidR="00973188" w:rsidRPr="00CF7FC5" w:rsidRDefault="00973188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</w:t>
            </w:r>
            <w:r w:rsidR="00012928" w:rsidRPr="00CF7F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14:paraId="2AFD1F14" w14:textId="1C4A0A9F" w:rsidR="00973188" w:rsidRPr="00CF7FC5" w:rsidRDefault="009D20B9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668D9410" w14:textId="77777777" w:rsidTr="00BD2BF6">
        <w:trPr>
          <w:trHeight w:val="369"/>
        </w:trPr>
        <w:tc>
          <w:tcPr>
            <w:tcW w:w="5246" w:type="dxa"/>
            <w:vAlign w:val="center"/>
          </w:tcPr>
          <w:p w14:paraId="771EE61B" w14:textId="6CE118A4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776E8913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2D0C1199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07614E2" w14:textId="56313744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Otthontámogatás céljából igényelt támogatás összege</w:t>
            </w:r>
            <w:r w:rsidR="00E514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145C"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</w:tr>
      <w:tr w:rsidR="00EB3D2F" w:rsidRPr="00CF7FC5" w14:paraId="4106F9E8" w14:textId="77777777" w:rsidTr="00BD2BF6">
        <w:trPr>
          <w:trHeight w:val="334"/>
        </w:trPr>
        <w:tc>
          <w:tcPr>
            <w:tcW w:w="5246" w:type="dxa"/>
          </w:tcPr>
          <w:p w14:paraId="430BD8D9" w14:textId="59A136A8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="0003575D"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="00D070A5"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14:paraId="388AD480" w14:textId="755E947B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FC" w:rsidRPr="00CF7FC5" w14:paraId="0F91EB9D" w14:textId="77777777" w:rsidTr="00BD2BF6">
        <w:trPr>
          <w:trHeight w:val="334"/>
        </w:trPr>
        <w:tc>
          <w:tcPr>
            <w:tcW w:w="5246" w:type="dxa"/>
          </w:tcPr>
          <w:p w14:paraId="28A75E8B" w14:textId="7528959A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14:paraId="37E2B6F7" w14:textId="487329AB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882FFC" w:rsidRPr="00CF7FC5" w14:paraId="21F609E8" w14:textId="77777777" w:rsidTr="00BD2BF6">
        <w:trPr>
          <w:trHeight w:val="334"/>
        </w:trPr>
        <w:tc>
          <w:tcPr>
            <w:tcW w:w="5246" w:type="dxa"/>
          </w:tcPr>
          <w:p w14:paraId="6483DDA1" w14:textId="09621D6B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adós vagy adóstárs részéről: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31DA6233" w14:textId="0512700C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14:paraId="7704A61C" w14:textId="77777777" w:rsidR="005215B1" w:rsidRDefault="005215B1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C9FF197" w14:textId="5D8CA0E0" w:rsidR="003A0B47" w:rsidRPr="00CF7FC5" w:rsidRDefault="0018341E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F3252" w:rsidRPr="00CF7FC5">
        <w:rPr>
          <w:rFonts w:ascii="Times New Roman" w:hAnsi="Times New Roman" w:cs="Times New Roman"/>
          <w:sz w:val="24"/>
          <w:szCs w:val="24"/>
        </w:rPr>
        <w:t>Jogosult</w:t>
      </w:r>
      <w:r w:rsidRPr="00CF7FC5">
        <w:rPr>
          <w:rFonts w:ascii="Times New Roman" w:hAnsi="Times New Roman" w:cs="Times New Roman"/>
          <w:sz w:val="24"/>
          <w:szCs w:val="24"/>
        </w:rPr>
        <w:t xml:space="preserve"> tudomásul veszem és büntető-, és polgári jogi felelősségem tudatában nyilatkozom</w:t>
      </w:r>
      <w:r w:rsidR="00FC63DE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>, hogy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="00D55B7F"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14:paraId="0F00BE45" w14:textId="34D2E7E3" w:rsidR="003A0B47" w:rsidRPr="00CF7FC5" w:rsidRDefault="003A0B47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14:paraId="39EFFD43" w14:textId="76D3BABF" w:rsidR="000C4166" w:rsidRPr="00CF7FC5" w:rsidRDefault="0018341E" w:rsidP="00BE031D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önhibámból eredően </w:t>
      </w:r>
      <w:r w:rsidRPr="00CF7FC5">
        <w:rPr>
          <w:rFonts w:ascii="Times New Roman" w:hAnsi="Times New Roman" w:cs="Times New Roman"/>
          <w:sz w:val="24"/>
          <w:szCs w:val="24"/>
        </w:rPr>
        <w:t xml:space="preserve">nem jön létre, az Otthontámogatás részemre folyósított összegét </w:t>
      </w:r>
      <w:r w:rsidR="000C4166"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visszafizetem</w:t>
      </w:r>
      <w:r w:rsidR="00EC40C3" w:rsidRPr="00CF7FC5">
        <w:rPr>
          <w:rFonts w:ascii="Times New Roman" w:hAnsi="Times New Roman" w:cs="Times New Roman"/>
          <w:sz w:val="24"/>
          <w:szCs w:val="24"/>
        </w:rPr>
        <w:t xml:space="preserve">, </w:t>
      </w:r>
      <w:r w:rsidR="000C4166" w:rsidRPr="00CF7FC5">
        <w:rPr>
          <w:rFonts w:ascii="Times New Roman" w:hAnsi="Times New Roman" w:cs="Times New Roman"/>
          <w:sz w:val="24"/>
          <w:szCs w:val="24"/>
        </w:rPr>
        <w:t>mennyiben önhibámon kívül nem jön létre, az Otthontámogatás részemre folyósított összegét kamatmentesen visszafizetem;</w:t>
      </w:r>
    </w:p>
    <w:p w14:paraId="0D4BAA6B" w14:textId="7A2AF3BA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 megkötéséről a megkötést követő 5 munkanapon belül a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I</w:t>
      </w:r>
      <w:r w:rsidR="00463256" w:rsidRPr="00CF7FC5">
        <w:rPr>
          <w:rFonts w:ascii="Times New Roman" w:hAnsi="Times New Roman" w:cs="Times New Roman"/>
          <w:sz w:val="24"/>
          <w:szCs w:val="24"/>
        </w:rPr>
        <w:t>I</w:t>
      </w:r>
      <w:r w:rsidR="001F3252" w:rsidRPr="00CF7FC5">
        <w:rPr>
          <w:rFonts w:ascii="Times New Roman" w:hAnsi="Times New Roman" w:cs="Times New Roman"/>
          <w:sz w:val="24"/>
          <w:szCs w:val="24"/>
        </w:rPr>
        <w:t>/</w:t>
      </w:r>
      <w:r w:rsidR="00463256" w:rsidRPr="00CF7FC5">
        <w:rPr>
          <w:rFonts w:ascii="Times New Roman" w:hAnsi="Times New Roman" w:cs="Times New Roman"/>
          <w:sz w:val="24"/>
          <w:szCs w:val="24"/>
        </w:rPr>
        <w:t>5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. pontban megjelölt munkáltatómat </w:t>
      </w:r>
      <w:r w:rsidRPr="00CF7FC5">
        <w:rPr>
          <w:rFonts w:ascii="Times New Roman" w:hAnsi="Times New Roman" w:cs="Times New Roman"/>
          <w:sz w:val="24"/>
          <w:szCs w:val="24"/>
        </w:rPr>
        <w:t>tájékoztatom;</w:t>
      </w:r>
    </w:p>
    <w:p w14:paraId="4DB70EFD" w14:textId="06A20151" w:rsidR="00664480" w:rsidRPr="00CF7FC5" w:rsidRDefault="00D55B7F" w:rsidP="00D55B7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tudomásul veszem és büntető-, és polgári jogi felelősségem tudatában nyilatkozom</w:t>
      </w:r>
      <w:r w:rsidR="00CA171F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 xml:space="preserve">, hogy </w:t>
      </w:r>
    </w:p>
    <w:p w14:paraId="4D9A61AE" w14:textId="6EC56445" w:rsidR="00664480" w:rsidRPr="00CF7FC5" w:rsidRDefault="00664480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9232C0" w:rsidRPr="00CF7FC5">
        <w:rPr>
          <w:rFonts w:ascii="Times New Roman" w:hAnsi="Times New Roman" w:cs="Times New Roman"/>
          <w:sz w:val="24"/>
          <w:szCs w:val="24"/>
        </w:rPr>
        <w:t>kérelmemben megadott</w:t>
      </w:r>
      <w:r w:rsidRPr="00CF7FC5">
        <w:rPr>
          <w:rFonts w:ascii="Times New Roman" w:hAnsi="Times New Roman" w:cs="Times New Roman"/>
          <w:sz w:val="24"/>
          <w:szCs w:val="24"/>
        </w:rPr>
        <w:t xml:space="preserve"> adatok a valóságnak megfelelnek</w:t>
      </w:r>
      <w:r w:rsidR="002B367C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36BBED1" w14:textId="5CD52DD0" w:rsidR="00F26490" w:rsidRDefault="00D55B7F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 w:rsidR="001B50CE"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I/</w:t>
      </w:r>
      <w:r w:rsidR="007533CC" w:rsidRPr="00342807">
        <w:rPr>
          <w:rFonts w:ascii="Times New Roman" w:hAnsi="Times New Roman" w:cs="Times New Roman"/>
          <w:sz w:val="24"/>
          <w:szCs w:val="24"/>
        </w:rPr>
        <w:t>3</w:t>
      </w:r>
      <w:r w:rsidRPr="00342807">
        <w:rPr>
          <w:rFonts w:ascii="Times New Roman" w:hAnsi="Times New Roman" w:cs="Times New Roman"/>
          <w:sz w:val="24"/>
          <w:szCs w:val="24"/>
        </w:rPr>
        <w:t>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munkáltatómnál igénylem</w:t>
      </w:r>
      <w:r w:rsidR="00F26490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2671CDD7" w14:textId="2DDD7482" w:rsidR="00F26490" w:rsidRPr="00F26490" w:rsidRDefault="00F26490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>a más szervnél fennálló részmunkaidős jogviszonyomat nem megbízási vagy vállalkozási szerződés keretében látom el</w:t>
      </w:r>
      <w:r w:rsidR="00C11496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6D7191B" w14:textId="77817534" w:rsidR="00873495" w:rsidRPr="00CF7FC5" w:rsidRDefault="00873495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</w:t>
      </w:r>
      <w:r w:rsidR="00C01CD0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B3D5AED" w14:textId="6799068B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</w:t>
      </w:r>
      <w:r w:rsidR="009A0F84" w:rsidRPr="00CF7FC5">
        <w:rPr>
          <w:rStyle w:val="Egyiksem"/>
          <w:rFonts w:ascii="Times New Roman" w:hAnsi="Times New Roman" w:cs="Times New Roman"/>
          <w:sz w:val="24"/>
          <w:szCs w:val="24"/>
        </w:rPr>
        <w:t>érvénytelensége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14:paraId="6E694065" w14:textId="794B7F84" w:rsidR="00380B66" w:rsidRPr="00CF7FC5" w:rsidRDefault="00380B66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="00866B31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14:paraId="6BF6F14B" w14:textId="00CC64B0" w:rsidR="009E6C83" w:rsidRPr="00CF7FC5" w:rsidRDefault="00D55B7F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j</w:t>
      </w:r>
      <w:r w:rsidR="009E6C83" w:rsidRPr="00CF7FC5">
        <w:rPr>
          <w:rStyle w:val="Egyiksem"/>
          <w:rFonts w:ascii="Times New Roman" w:hAnsi="Times New Roman" w:cs="Times New Roman"/>
          <w:sz w:val="24"/>
          <w:szCs w:val="24"/>
        </w:rPr>
        <w:t>ogosulatlan igénybevétel esetén az Otthontámogatás jogosulatlanul igénybe vett részét a visszafizetés megállapításakor érvényes jegybanki alapkamattal növelt mértékben visszafizetem;</w:t>
      </w:r>
    </w:p>
    <w:p w14:paraId="42352662" w14:textId="6067EDED" w:rsidR="0051621D" w:rsidRPr="00CF7FC5" w:rsidRDefault="00D55B7F" w:rsidP="0051621D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mennyiben 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munkáltatóm 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>Otthontámogatás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ként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nagyobb összeget fizetett ki,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mint </w:t>
      </w:r>
      <w:r w:rsidR="002E24D7" w:rsidRPr="00CF7FC5">
        <w:rPr>
          <w:rStyle w:val="Egyiksem"/>
          <w:rFonts w:ascii="Times New Roman" w:hAnsi="Times New Roman" w:cs="Times New Roman"/>
          <w:sz w:val="24"/>
          <w:szCs w:val="24"/>
        </w:rPr>
        <w:t>amennyit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igényelhettem volna, visszafizetem a hiteltörlesztési célú Otthontámogatás </w:t>
      </w:r>
      <w:r w:rsidR="00B92AC3" w:rsidRPr="00CF7FC5">
        <w:rPr>
          <w:rStyle w:val="Egyiksem"/>
          <w:rFonts w:ascii="Times New Roman" w:hAnsi="Times New Roman" w:cs="Times New Roman"/>
          <w:sz w:val="24"/>
          <w:szCs w:val="24"/>
        </w:rPr>
        <w:t>jogosulatlan részét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BD6251A" w14:textId="121FFCDF" w:rsidR="0018341E" w:rsidRPr="00CF7FC5" w:rsidRDefault="0018341E" w:rsidP="003A0B47">
      <w:pPr>
        <w:pStyle w:val="Listaszerbekezds"/>
        <w:numPr>
          <w:ilvl w:val="0"/>
          <w:numId w:val="25"/>
        </w:numPr>
        <w:spacing w:after="240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ha a jogviszonyomat az Otthontámogatás folyósításától számított hat hónapon belül egyoldalúan, vagy a kezdeményezésemre közös megegyezéssel megszüntetem, ill</w:t>
      </w:r>
      <w:r w:rsidR="00CF7E71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 w:rsidR="009029D6"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14:paraId="6726EC49" w14:textId="022FB3F8" w:rsidR="00E439FE" w:rsidRPr="00CF7FC5" w:rsidRDefault="0018341E" w:rsidP="00E439FE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 w:rsidR="00323F92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>pontban megjelölt munkáltatóm</w:t>
      </w:r>
      <w:r w:rsidR="001F3252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jogviszonyomat felróható magatartásomra tekintettel egyoldalúan szünteti meg, köteles vagyok a részemre folyósított Otthontámogatás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6D32579F" w14:textId="643BB25B" w:rsidR="0018341E" w:rsidRPr="00CF7FC5" w:rsidRDefault="008718A3" w:rsidP="007823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a Munka Törvénykönyvéről szóló 2012. évi I. törvény 161.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 xml:space="preserve">alapján hozzájárulok ahhoz, hogy illetményemből, munkabéremből – a bírósági végrehajtásról szóló törvény alapján nem levonásmentesnek minősülő része tekintetében – levonásra kerüljön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 xml:space="preserve">Otthontámogatásról szóló </w:t>
      </w:r>
      <w:r w:rsidR="00213481" w:rsidRPr="00213481">
        <w:rPr>
          <w:rFonts w:ascii="Times New Roman" w:hAnsi="Times New Roman" w:cs="Times New Roman"/>
          <w:sz w:val="24"/>
          <w:szCs w:val="24"/>
        </w:rPr>
        <w:t>361</w:t>
      </w:r>
      <w:r w:rsidRPr="00213481">
        <w:rPr>
          <w:rFonts w:ascii="Times New Roman" w:hAnsi="Times New Roman" w:cs="Times New Roman"/>
          <w:sz w:val="24"/>
          <w:szCs w:val="24"/>
        </w:rPr>
        <w:t>/2025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 xml:space="preserve"> (X</w:t>
      </w:r>
      <w:r w:rsidR="00213481" w:rsidRPr="00213481">
        <w:rPr>
          <w:rFonts w:ascii="Times New Roman" w:hAnsi="Times New Roman" w:cs="Times New Roman"/>
          <w:sz w:val="24"/>
          <w:szCs w:val="24"/>
        </w:rPr>
        <w:t>I. 2</w:t>
      </w:r>
      <w:r w:rsidR="00DB4DC4">
        <w:rPr>
          <w:rFonts w:ascii="Times New Roman" w:hAnsi="Times New Roman" w:cs="Times New Roman"/>
          <w:sz w:val="24"/>
          <w:szCs w:val="24"/>
        </w:rPr>
        <w:t>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>) Korm</w:t>
      </w:r>
      <w:r w:rsidR="00265F84"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14:paraId="3F586347" w14:textId="209C3A40" w:rsidR="0018341E" w:rsidRPr="00CF7FC5" w:rsidRDefault="0018341E" w:rsidP="00F0306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t xml:space="preserve">Amennyiben a fennálló tartozásom összege meghaladja a jogviszonyomból eredő járandóságaim összegét, úgy nyilatkozom, hogy fennmaradó összeget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D64D58">
        <w:rPr>
          <w:rStyle w:val="Egyiksem"/>
          <w:rFonts w:ascii="Times New Roman" w:hAnsi="Times New Roman" w:cs="Times New Roman"/>
          <w:sz w:val="24"/>
          <w:szCs w:val="24"/>
        </w:rPr>
        <w:t>II/5.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14:paraId="50340570" w14:textId="77777777" w:rsidR="004C08A2" w:rsidRPr="00CF7FC5" w:rsidRDefault="004C08A2" w:rsidP="00FD6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3E2FF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7E9828E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5FEB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490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25A3AB99" w14:textId="6A320FA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támogatás igénylésére </w:t>
      </w:r>
      <w:r w:rsidRPr="00CF7FC5">
        <w:rPr>
          <w:rFonts w:ascii="Times New Roman" w:hAnsi="Times New Roman" w:cs="Times New Roman"/>
          <w:sz w:val="24"/>
          <w:szCs w:val="24"/>
        </w:rPr>
        <w:t>jogosult aláírása</w:t>
      </w:r>
    </w:p>
    <w:p w14:paraId="12FAD172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1B31E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624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14:paraId="18A462F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518C" w14:textId="6D87676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Dátum: </w:t>
      </w:r>
      <w:r w:rsidR="009259B4" w:rsidRPr="00CF7FC5">
        <w:rPr>
          <w:rFonts w:ascii="Times New Roman" w:hAnsi="Times New Roman" w:cs="Times New Roman"/>
          <w:sz w:val="24"/>
          <w:szCs w:val="24"/>
        </w:rPr>
        <w:t>………..</w:t>
      </w:r>
      <w:r w:rsidRPr="00CF7FC5">
        <w:rPr>
          <w:rFonts w:ascii="Times New Roman" w:hAnsi="Times New Roman" w:cs="Times New Roman"/>
          <w:sz w:val="24"/>
          <w:szCs w:val="24"/>
        </w:rPr>
        <w:t>,……... ………..</w:t>
      </w:r>
    </w:p>
    <w:p w14:paraId="0A69693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51D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3DCE2308" w14:textId="57E0BE7F" w:rsidR="00806BC3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átvevő aláírása</w:t>
      </w:r>
    </w:p>
    <w:p w14:paraId="3E81058A" w14:textId="4994BE3C" w:rsidR="004E312C" w:rsidRPr="00CF7FC5" w:rsidRDefault="00806BC3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>&lt;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munkáltató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szervezeti egység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ének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megnevezése&gt;</w:t>
      </w:r>
    </w:p>
    <w:p w14:paraId="76BE4ABC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5F2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………………………………..</w:t>
      </w:r>
    </w:p>
    <w:p w14:paraId="7F7CA626" w14:textId="599E923F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</w:t>
      </w:r>
      <w:r w:rsidRPr="00CF7FC5">
        <w:rPr>
          <w:rFonts w:ascii="Times New Roman" w:hAnsi="Times New Roman" w:cs="Times New Roman"/>
          <w:sz w:val="24"/>
          <w:szCs w:val="24"/>
        </w:rPr>
        <w:t>tvevő</w:t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 neve</w:t>
      </w:r>
    </w:p>
    <w:p w14:paraId="7A99D0EB" w14:textId="0A548384" w:rsidR="001528A6" w:rsidRPr="00CF7FC5" w:rsidRDefault="001528A6" w:rsidP="00B70C91">
      <w:pPr>
        <w:rPr>
          <w:rFonts w:ascii="Times New Roman" w:hAnsi="Times New Roman" w:cs="Times New Roman"/>
          <w:sz w:val="24"/>
          <w:szCs w:val="24"/>
        </w:rPr>
      </w:pPr>
    </w:p>
    <w:p w14:paraId="4CA90388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19005622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2196E987" w14:textId="77777777" w:rsidR="00CF7FC5" w:rsidRDefault="00CF7FC5" w:rsidP="00B70C91">
      <w:pPr>
        <w:rPr>
          <w:rFonts w:ascii="Times New Roman" w:hAnsi="Times New Roman" w:cs="Times New Roman"/>
          <w:sz w:val="24"/>
          <w:szCs w:val="24"/>
        </w:rPr>
      </w:pPr>
    </w:p>
    <w:p w14:paraId="2E71ABE0" w14:textId="77777777" w:rsidR="006711BB" w:rsidRPr="004129D7" w:rsidRDefault="006711BB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93DFB" w14:textId="35A38B7A" w:rsidR="00676763" w:rsidRPr="00CF7FC5" w:rsidRDefault="00E442D2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lastRenderedPageBreak/>
        <w:t xml:space="preserve">Amennyiben hiteltörlesztési célú </w:t>
      </w:r>
      <w:r w:rsidR="001B50CE"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>tthontámogatás igénylése esetén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 adóstárs is megjelölésre kerül</w:t>
      </w:r>
      <w:r w:rsidRPr="00CF7FC5">
        <w:rPr>
          <w:rFonts w:ascii="Times New Roman" w:hAnsi="Times New Roman" w:cs="Times New Roman"/>
          <w:sz w:val="24"/>
          <w:szCs w:val="24"/>
        </w:rPr>
        <w:t>t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, úgy az alábbi nyilatkozatok 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adóstárs általi </w:t>
      </w:r>
      <w:r w:rsidR="00CF7FC5" w:rsidRPr="00CF7FC5">
        <w:rPr>
          <w:rFonts w:ascii="Times New Roman" w:hAnsi="Times New Roman" w:cs="Times New Roman"/>
          <w:sz w:val="24"/>
          <w:szCs w:val="24"/>
        </w:rPr>
        <w:t xml:space="preserve">megtétele </w:t>
      </w:r>
      <w:r w:rsidR="00676763" w:rsidRPr="00CF7FC5">
        <w:rPr>
          <w:rFonts w:ascii="Times New Roman" w:hAnsi="Times New Roman" w:cs="Times New Roman"/>
          <w:sz w:val="24"/>
          <w:szCs w:val="24"/>
        </w:rPr>
        <w:t>is szükséges:</w:t>
      </w:r>
      <w:r w:rsidR="008043BA">
        <w:rPr>
          <w:rFonts w:ascii="Times New Roman" w:hAnsi="Times New Roman" w:cs="Times New Roman"/>
          <w:sz w:val="24"/>
          <w:szCs w:val="24"/>
        </w:rPr>
        <w:t xml:space="preserve"> </w:t>
      </w:r>
      <w:r w:rsidR="008043BA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14:paraId="280BB3BB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AD5D6" w14:textId="67C5600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………………………… (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 w:rsidR="00661CCD"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28EA68D5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FB613" w14:textId="36D3A387" w:rsidR="00CF7FC5" w:rsidRPr="00CF7FC5" w:rsidRDefault="00661CCD" w:rsidP="00CF7FC5">
      <w:pPr>
        <w:pStyle w:val="Listaszerbekezds"/>
        <w:numPr>
          <w:ilvl w:val="0"/>
          <w:numId w:val="33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 w:rsidR="005A4D61"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cikk (1) bekezdés a) pontja alapján</w:t>
      </w:r>
      <w:r w:rsidR="00AF0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C5"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 w:rsidR="00AF06F1"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r w:rsidR="00CF7FC5" w:rsidRPr="00CF7FC5">
        <w:rPr>
          <w:rFonts w:ascii="Times New Roman" w:hAnsi="Times New Roman" w:cs="Times New Roman"/>
          <w:sz w:val="24"/>
          <w:szCs w:val="24"/>
        </w:rPr>
        <w:t>,</w:t>
      </w:r>
    </w:p>
    <w:p w14:paraId="3B78CA39" w14:textId="77777777" w:rsidR="00CF7FC5" w:rsidRPr="00CF7FC5" w:rsidRDefault="00CF7FC5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14:paraId="24C63EF5" w14:textId="54DE3739" w:rsidR="00676763" w:rsidRPr="00CF7FC5" w:rsidRDefault="00676763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>fent közölt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adatokban bekövetkezett változásról a változás tudomásomra jutásától számított 5 munkanapon belül 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&lt;munkáltató szervezeti egységének megnevezése&gt;-ét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tájékoztatom.</w:t>
      </w:r>
    </w:p>
    <w:p w14:paraId="6469F17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0CEAC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4FE58D07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018A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E0FE9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7BD550A8" w14:textId="6987F9B1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E2B8D" w:rsidRPr="00CF7FC5">
        <w:rPr>
          <w:rFonts w:ascii="Times New Roman" w:hAnsi="Times New Roman" w:cs="Times New Roman"/>
          <w:sz w:val="24"/>
          <w:szCs w:val="24"/>
        </w:rPr>
        <w:t>adóstárs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4DFEFAE1" w14:textId="77777777" w:rsidR="001D69A3" w:rsidRPr="00CF7FC5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sectPr w:rsidR="001D69A3" w:rsidRPr="00CF7FC5" w:rsidSect="001F3252">
      <w:headerReference w:type="even" r:id="rId8"/>
      <w:headerReference w:type="default" r:id="rId9"/>
      <w:headerReference w:type="first" r:id="rId10"/>
      <w:pgSz w:w="11906" w:h="16838"/>
      <w:pgMar w:top="284" w:right="1417" w:bottom="284" w:left="1417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491DF" w14:textId="77777777" w:rsidR="001200C4" w:rsidRDefault="001200C4" w:rsidP="00270420">
      <w:pPr>
        <w:spacing w:after="0" w:line="240" w:lineRule="auto"/>
      </w:pPr>
      <w:r>
        <w:separator/>
      </w:r>
    </w:p>
  </w:endnote>
  <w:endnote w:type="continuationSeparator" w:id="0">
    <w:p w14:paraId="5882E685" w14:textId="77777777" w:rsidR="001200C4" w:rsidRDefault="001200C4" w:rsidP="002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DBFD3" w14:textId="77777777" w:rsidR="001200C4" w:rsidRDefault="001200C4" w:rsidP="00270420">
      <w:pPr>
        <w:spacing w:after="0" w:line="240" w:lineRule="auto"/>
      </w:pPr>
      <w:r>
        <w:separator/>
      </w:r>
    </w:p>
  </w:footnote>
  <w:footnote w:type="continuationSeparator" w:id="0">
    <w:p w14:paraId="1C27ED81" w14:textId="77777777" w:rsidR="001200C4" w:rsidRDefault="001200C4" w:rsidP="00270420">
      <w:pPr>
        <w:spacing w:after="0" w:line="240" w:lineRule="auto"/>
      </w:pPr>
      <w:r>
        <w:continuationSeparator/>
      </w:r>
    </w:p>
  </w:footnote>
  <w:footnote w:id="1">
    <w:p w14:paraId="25E07DDF" w14:textId="7B8679DF" w:rsidR="00DF1148" w:rsidRPr="00213481" w:rsidRDefault="00DF1148" w:rsidP="00795B7D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</w:t>
      </w:r>
      <w:proofErr w:type="spellStart"/>
      <w:r w:rsidRPr="00213481">
        <w:rPr>
          <w:rFonts w:ascii="Times New Roman" w:hAnsi="Times New Roman" w:cs="Times New Roman"/>
          <w:sz w:val="18"/>
          <w:szCs w:val="18"/>
        </w:rPr>
        <w:t>többszörösíthető</w:t>
      </w:r>
      <w:r w:rsidR="00213481"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</w:t>
      </w:r>
      <w:proofErr w:type="spellEnd"/>
      <w:r w:rsidRPr="00213481">
        <w:rPr>
          <w:rFonts w:ascii="Times New Roman" w:hAnsi="Times New Roman" w:cs="Times New Roman"/>
          <w:sz w:val="18"/>
          <w:szCs w:val="18"/>
        </w:rPr>
        <w:t>. Abban az esetben, ha a részmunkaidővel érintett jogviszonyok nem érik el a napi 8 órát, úgy az Otthontámogatás arányos részére jogosult.</w:t>
      </w:r>
    </w:p>
  </w:footnote>
  <w:footnote w:id="2">
    <w:p w14:paraId="70BDA934" w14:textId="62EE7C95" w:rsidR="002A0507" w:rsidRPr="00A56150" w:rsidRDefault="002A0507" w:rsidP="002A050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B4D2582" w14:textId="722E3B3D" w:rsidR="001B2315" w:rsidRPr="00A56150" w:rsidRDefault="001B231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DC40F9" w:rsidRPr="00A56150">
        <w:rPr>
          <w:rFonts w:ascii="Times New Roman" w:hAnsi="Times New Roman" w:cs="Times New Roman"/>
          <w:sz w:val="18"/>
          <w:szCs w:val="18"/>
        </w:rPr>
        <w:t xml:space="preserve">Abban az esetben kell kitölteni, </w:t>
      </w:r>
      <w:r w:rsidRPr="00A56150">
        <w:rPr>
          <w:rFonts w:ascii="Times New Roman" w:hAnsi="Times New Roman" w:cs="Times New Roman"/>
          <w:sz w:val="18"/>
          <w:szCs w:val="18"/>
        </w:rPr>
        <w:t>amennyiben a lakáskölcsön-szerződésben adóstárs is megjelölésre került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2A6B167D" w14:textId="73766BA9" w:rsidR="00A56150" w:rsidRDefault="00A56150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9E1DDB"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 w:rsidR="00FF4F86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A7D1EFA" w14:textId="20B0A157" w:rsidR="00EB3D2F" w:rsidRPr="00DC40F9" w:rsidRDefault="00EB3D2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</w:t>
      </w:r>
      <w:r w:rsidR="004F598E" w:rsidRPr="00DC40F9">
        <w:rPr>
          <w:rFonts w:ascii="Times New Roman" w:hAnsi="Times New Roman" w:cs="Times New Roman"/>
          <w:sz w:val="18"/>
          <w:szCs w:val="18"/>
        </w:rPr>
        <w:t xml:space="preserve">. Több lakáskölcsön-szerződés megjelölése esetén a táblázat </w:t>
      </w:r>
      <w:proofErr w:type="spellStart"/>
      <w:r w:rsidR="004F598E" w:rsidRPr="00DC40F9">
        <w:rPr>
          <w:rFonts w:ascii="Times New Roman" w:hAnsi="Times New Roman" w:cs="Times New Roman"/>
          <w:sz w:val="18"/>
          <w:szCs w:val="18"/>
        </w:rPr>
        <w:t>többszörösítendő</w:t>
      </w:r>
      <w:proofErr w:type="spellEnd"/>
      <w:r w:rsidR="004F598E" w:rsidRPr="00DC40F9">
        <w:rPr>
          <w:rFonts w:ascii="Times New Roman" w:hAnsi="Times New Roman" w:cs="Times New Roman"/>
          <w:sz w:val="18"/>
          <w:szCs w:val="18"/>
        </w:rPr>
        <w:t>, és kitöltendő.</w:t>
      </w:r>
    </w:p>
  </w:footnote>
  <w:footnote w:id="6">
    <w:p w14:paraId="731B005B" w14:textId="07A130D0" w:rsidR="00DC40F9" w:rsidRPr="00356654" w:rsidRDefault="00DC40F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7">
    <w:p w14:paraId="2DA3A90C" w14:textId="68004C97" w:rsidR="00FF4F86" w:rsidRPr="00356654" w:rsidRDefault="00FF4F86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8">
    <w:p w14:paraId="39221C19" w14:textId="3F6548EE" w:rsidR="00E5145C" w:rsidRPr="00E5145C" w:rsidRDefault="00E5145C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</w:t>
      </w:r>
      <w:r w:rsidR="00CD68A3" w:rsidRPr="00356654">
        <w:rPr>
          <w:rFonts w:ascii="Times New Roman" w:hAnsi="Times New Roman" w:cs="Times New Roman"/>
          <w:sz w:val="18"/>
          <w:szCs w:val="18"/>
        </w:rPr>
        <w:t xml:space="preserve">, abban az esetben, ha </w:t>
      </w:r>
      <w:r w:rsidR="0019735B" w:rsidRPr="00356654">
        <w:rPr>
          <w:rFonts w:ascii="Times New Roman" w:hAnsi="Times New Roman" w:cs="Times New Roman"/>
          <w:sz w:val="18"/>
          <w:szCs w:val="18"/>
        </w:rPr>
        <w:t>a jogosult és az adós/</w:t>
      </w:r>
      <w:r w:rsidR="00CD68A3" w:rsidRPr="00356654">
        <w:rPr>
          <w:rFonts w:ascii="Times New Roman" w:hAnsi="Times New Roman" w:cs="Times New Roman"/>
          <w:sz w:val="18"/>
          <w:szCs w:val="18"/>
        </w:rPr>
        <w:t>adóstárs</w:t>
      </w:r>
      <w:r w:rsidR="0019735B" w:rsidRPr="00356654">
        <w:rPr>
          <w:rFonts w:ascii="Times New Roman" w:hAnsi="Times New Roman" w:cs="Times New Roman"/>
          <w:sz w:val="18"/>
          <w:szCs w:val="18"/>
        </w:rPr>
        <w:t xml:space="preserve"> házastárs</w:t>
      </w:r>
      <w:r w:rsidR="00CD68A3" w:rsidRPr="00356654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7286B44C" w14:textId="1991BACC" w:rsidR="008043BA" w:rsidRPr="008043BA" w:rsidRDefault="008043BA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="003C3E6C"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</w:t>
      </w:r>
      <w:r w:rsidR="003C3E6C" w:rsidRPr="0021348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CE630" w14:textId="222AC26C" w:rsidR="00265F84" w:rsidRDefault="00265F8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D24D" w14:textId="5D7163C0" w:rsidR="00BF0A3E" w:rsidRDefault="00BF0A3E" w:rsidP="00270420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2063B" w14:textId="69BD6724" w:rsidR="00A5367A" w:rsidRPr="00D50BB7" w:rsidRDefault="00A5367A" w:rsidP="00A5367A">
    <w:pPr>
      <w:autoSpaceDE w:val="0"/>
      <w:autoSpaceDN w:val="0"/>
      <w:adjustRightInd w:val="0"/>
      <w:spacing w:after="120"/>
      <w:jc w:val="center"/>
      <w:textAlignment w:val="center"/>
      <w:rPr>
        <w:rFonts w:ascii="Times New Roman" w:eastAsia="Times New Roman" w:hAnsi="Times New Roman" w:cs="Times New Roman"/>
        <w:smallCaps/>
        <w:sz w:val="26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6A47430"/>
    <w:multiLevelType w:val="hybridMultilevel"/>
    <w:tmpl w:val="69320D10"/>
    <w:lvl w:ilvl="0" w:tplc="46E65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04658"/>
    <w:multiLevelType w:val="hybridMultilevel"/>
    <w:tmpl w:val="D438F878"/>
    <w:lvl w:ilvl="0" w:tplc="040E000F">
      <w:start w:val="1"/>
      <w:numFmt w:val="decimal"/>
      <w:lvlText w:val="%1."/>
      <w:lvlJc w:val="left"/>
      <w:pPr>
        <w:ind w:left="1177" w:hanging="360"/>
      </w:p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AE3494C"/>
    <w:multiLevelType w:val="hybridMultilevel"/>
    <w:tmpl w:val="47B8AF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4FF"/>
    <w:multiLevelType w:val="hybridMultilevel"/>
    <w:tmpl w:val="A6825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6B65"/>
    <w:multiLevelType w:val="hybridMultilevel"/>
    <w:tmpl w:val="B8309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385"/>
    <w:multiLevelType w:val="hybridMultilevel"/>
    <w:tmpl w:val="BE80C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6D5F"/>
    <w:multiLevelType w:val="hybridMultilevel"/>
    <w:tmpl w:val="32D0CE8E"/>
    <w:lvl w:ilvl="0" w:tplc="8EA8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2F4F"/>
    <w:multiLevelType w:val="hybridMultilevel"/>
    <w:tmpl w:val="18F6F154"/>
    <w:lvl w:ilvl="0" w:tplc="681EA8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742B"/>
    <w:multiLevelType w:val="hybridMultilevel"/>
    <w:tmpl w:val="D39C9D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 w15:restartNumberingAfterBreak="0">
    <w:nsid w:val="338E1590"/>
    <w:multiLevelType w:val="hybridMultilevel"/>
    <w:tmpl w:val="4D842E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64619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86D63"/>
    <w:multiLevelType w:val="hybridMultilevel"/>
    <w:tmpl w:val="B8309F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9" w15:restartNumberingAfterBreak="0">
    <w:nsid w:val="4B45563C"/>
    <w:multiLevelType w:val="hybridMultilevel"/>
    <w:tmpl w:val="CB0ACF96"/>
    <w:lvl w:ilvl="0" w:tplc="385EEC6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590C63BD"/>
    <w:multiLevelType w:val="hybridMultilevel"/>
    <w:tmpl w:val="4DBED37E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F239D"/>
    <w:multiLevelType w:val="hybridMultilevel"/>
    <w:tmpl w:val="5710564C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4BE2"/>
    <w:multiLevelType w:val="hybridMultilevel"/>
    <w:tmpl w:val="48C074E2"/>
    <w:lvl w:ilvl="0" w:tplc="A0A6992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9" w:hanging="360"/>
      </w:pPr>
    </w:lvl>
    <w:lvl w:ilvl="2" w:tplc="040E001B" w:tentative="1">
      <w:start w:val="1"/>
      <w:numFmt w:val="lowerRoman"/>
      <w:lvlText w:val="%3."/>
      <w:lvlJc w:val="right"/>
      <w:pPr>
        <w:ind w:left="2399" w:hanging="180"/>
      </w:pPr>
    </w:lvl>
    <w:lvl w:ilvl="3" w:tplc="040E000F" w:tentative="1">
      <w:start w:val="1"/>
      <w:numFmt w:val="decimal"/>
      <w:lvlText w:val="%4."/>
      <w:lvlJc w:val="left"/>
      <w:pPr>
        <w:ind w:left="3119" w:hanging="360"/>
      </w:pPr>
    </w:lvl>
    <w:lvl w:ilvl="4" w:tplc="040E0019" w:tentative="1">
      <w:start w:val="1"/>
      <w:numFmt w:val="lowerLetter"/>
      <w:lvlText w:val="%5."/>
      <w:lvlJc w:val="left"/>
      <w:pPr>
        <w:ind w:left="3839" w:hanging="360"/>
      </w:pPr>
    </w:lvl>
    <w:lvl w:ilvl="5" w:tplc="040E001B" w:tentative="1">
      <w:start w:val="1"/>
      <w:numFmt w:val="lowerRoman"/>
      <w:lvlText w:val="%6."/>
      <w:lvlJc w:val="right"/>
      <w:pPr>
        <w:ind w:left="4559" w:hanging="180"/>
      </w:pPr>
    </w:lvl>
    <w:lvl w:ilvl="6" w:tplc="040E000F" w:tentative="1">
      <w:start w:val="1"/>
      <w:numFmt w:val="decimal"/>
      <w:lvlText w:val="%7."/>
      <w:lvlJc w:val="left"/>
      <w:pPr>
        <w:ind w:left="5279" w:hanging="360"/>
      </w:pPr>
    </w:lvl>
    <w:lvl w:ilvl="7" w:tplc="040E0019" w:tentative="1">
      <w:start w:val="1"/>
      <w:numFmt w:val="lowerLetter"/>
      <w:lvlText w:val="%8."/>
      <w:lvlJc w:val="left"/>
      <w:pPr>
        <w:ind w:left="5999" w:hanging="360"/>
      </w:pPr>
    </w:lvl>
    <w:lvl w:ilvl="8" w:tplc="040E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652D4CED"/>
    <w:multiLevelType w:val="hybridMultilevel"/>
    <w:tmpl w:val="493AA844"/>
    <w:lvl w:ilvl="0" w:tplc="C820F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C23"/>
    <w:multiLevelType w:val="hybridMultilevel"/>
    <w:tmpl w:val="A9CA28D2"/>
    <w:lvl w:ilvl="0" w:tplc="D080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323C"/>
    <w:multiLevelType w:val="hybridMultilevel"/>
    <w:tmpl w:val="CC988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AC3"/>
    <w:multiLevelType w:val="hybridMultilevel"/>
    <w:tmpl w:val="7284A0D0"/>
    <w:lvl w:ilvl="0" w:tplc="F13C220C">
      <w:start w:val="1"/>
      <w:numFmt w:val="upperRoman"/>
      <w:lvlText w:val="%1."/>
      <w:lvlJc w:val="left"/>
      <w:pPr>
        <w:ind w:left="132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6" w:hanging="360"/>
      </w:pPr>
    </w:lvl>
    <w:lvl w:ilvl="2" w:tplc="040E001B" w:tentative="1">
      <w:start w:val="1"/>
      <w:numFmt w:val="lowerRoman"/>
      <w:lvlText w:val="%3."/>
      <w:lvlJc w:val="right"/>
      <w:pPr>
        <w:ind w:left="2406" w:hanging="180"/>
      </w:pPr>
    </w:lvl>
    <w:lvl w:ilvl="3" w:tplc="040E000F" w:tentative="1">
      <w:start w:val="1"/>
      <w:numFmt w:val="decimal"/>
      <w:lvlText w:val="%4."/>
      <w:lvlJc w:val="left"/>
      <w:pPr>
        <w:ind w:left="3126" w:hanging="360"/>
      </w:pPr>
    </w:lvl>
    <w:lvl w:ilvl="4" w:tplc="040E0019" w:tentative="1">
      <w:start w:val="1"/>
      <w:numFmt w:val="lowerLetter"/>
      <w:lvlText w:val="%5."/>
      <w:lvlJc w:val="left"/>
      <w:pPr>
        <w:ind w:left="3846" w:hanging="360"/>
      </w:pPr>
    </w:lvl>
    <w:lvl w:ilvl="5" w:tplc="040E001B" w:tentative="1">
      <w:start w:val="1"/>
      <w:numFmt w:val="lowerRoman"/>
      <w:lvlText w:val="%6."/>
      <w:lvlJc w:val="right"/>
      <w:pPr>
        <w:ind w:left="4566" w:hanging="180"/>
      </w:pPr>
    </w:lvl>
    <w:lvl w:ilvl="6" w:tplc="040E000F" w:tentative="1">
      <w:start w:val="1"/>
      <w:numFmt w:val="decimal"/>
      <w:lvlText w:val="%7."/>
      <w:lvlJc w:val="left"/>
      <w:pPr>
        <w:ind w:left="5286" w:hanging="360"/>
      </w:pPr>
    </w:lvl>
    <w:lvl w:ilvl="7" w:tplc="040E0019" w:tentative="1">
      <w:start w:val="1"/>
      <w:numFmt w:val="lowerLetter"/>
      <w:lvlText w:val="%8."/>
      <w:lvlJc w:val="left"/>
      <w:pPr>
        <w:ind w:left="6006" w:hanging="360"/>
      </w:pPr>
    </w:lvl>
    <w:lvl w:ilvl="8" w:tplc="040E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6F525C98"/>
    <w:multiLevelType w:val="hybridMultilevel"/>
    <w:tmpl w:val="1A1E3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63CA"/>
    <w:multiLevelType w:val="hybridMultilevel"/>
    <w:tmpl w:val="505AEFE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0419"/>
    <w:multiLevelType w:val="hybridMultilevel"/>
    <w:tmpl w:val="8084C64A"/>
    <w:lvl w:ilvl="0" w:tplc="75C6C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0106"/>
    <w:multiLevelType w:val="multilevel"/>
    <w:tmpl w:val="36A6E9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3652"/>
    <w:multiLevelType w:val="hybridMultilevel"/>
    <w:tmpl w:val="758C0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45B6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3"/>
  </w:num>
  <w:num w:numId="6">
    <w:abstractNumId w:val="34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21"/>
  </w:num>
  <w:num w:numId="16">
    <w:abstractNumId w:val="20"/>
  </w:num>
  <w:num w:numId="17">
    <w:abstractNumId w:val="24"/>
  </w:num>
  <w:num w:numId="18">
    <w:abstractNumId w:val="19"/>
  </w:num>
  <w:num w:numId="19">
    <w:abstractNumId w:val="14"/>
  </w:num>
  <w:num w:numId="20">
    <w:abstractNumId w:val="7"/>
  </w:num>
  <w:num w:numId="21">
    <w:abstractNumId w:val="22"/>
  </w:num>
  <w:num w:numId="22">
    <w:abstractNumId w:val="27"/>
  </w:num>
  <w:num w:numId="23">
    <w:abstractNumId w:val="16"/>
  </w:num>
  <w:num w:numId="24">
    <w:abstractNumId w:val="26"/>
  </w:num>
  <w:num w:numId="25">
    <w:abstractNumId w:val="11"/>
  </w:num>
  <w:num w:numId="26">
    <w:abstractNumId w:val="6"/>
  </w:num>
  <w:num w:numId="27">
    <w:abstractNumId w:val="30"/>
  </w:num>
  <w:num w:numId="28">
    <w:abstractNumId w:val="18"/>
  </w:num>
  <w:num w:numId="29">
    <w:abstractNumId w:val="17"/>
  </w:num>
  <w:num w:numId="30">
    <w:abstractNumId w:val="13"/>
  </w:num>
  <w:num w:numId="31">
    <w:abstractNumId w:val="23"/>
  </w:num>
  <w:num w:numId="32">
    <w:abstractNumId w:val="25"/>
  </w:num>
  <w:num w:numId="33">
    <w:abstractNumId w:val="32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20"/>
    <w:rsid w:val="0000314A"/>
    <w:rsid w:val="0001095E"/>
    <w:rsid w:val="00012928"/>
    <w:rsid w:val="0001634E"/>
    <w:rsid w:val="00025588"/>
    <w:rsid w:val="000351E2"/>
    <w:rsid w:val="0003575D"/>
    <w:rsid w:val="00035F4E"/>
    <w:rsid w:val="00040193"/>
    <w:rsid w:val="00043459"/>
    <w:rsid w:val="000450EC"/>
    <w:rsid w:val="000459CF"/>
    <w:rsid w:val="00053006"/>
    <w:rsid w:val="0005314C"/>
    <w:rsid w:val="00057192"/>
    <w:rsid w:val="00066FF6"/>
    <w:rsid w:val="00077643"/>
    <w:rsid w:val="000803A1"/>
    <w:rsid w:val="000864C0"/>
    <w:rsid w:val="00087F36"/>
    <w:rsid w:val="00090D0F"/>
    <w:rsid w:val="00090F4B"/>
    <w:rsid w:val="000A3C18"/>
    <w:rsid w:val="000A798B"/>
    <w:rsid w:val="000B08DB"/>
    <w:rsid w:val="000C4166"/>
    <w:rsid w:val="000C500C"/>
    <w:rsid w:val="000D3D82"/>
    <w:rsid w:val="000E20DF"/>
    <w:rsid w:val="000E3577"/>
    <w:rsid w:val="000E3CBA"/>
    <w:rsid w:val="000F0F0F"/>
    <w:rsid w:val="000F11D3"/>
    <w:rsid w:val="000F614E"/>
    <w:rsid w:val="000F6310"/>
    <w:rsid w:val="000F77D7"/>
    <w:rsid w:val="001107ED"/>
    <w:rsid w:val="0011749B"/>
    <w:rsid w:val="001200C4"/>
    <w:rsid w:val="001305CB"/>
    <w:rsid w:val="00130A5F"/>
    <w:rsid w:val="00133195"/>
    <w:rsid w:val="001370EE"/>
    <w:rsid w:val="001451C9"/>
    <w:rsid w:val="001528A6"/>
    <w:rsid w:val="0015319A"/>
    <w:rsid w:val="00163D27"/>
    <w:rsid w:val="00164B7F"/>
    <w:rsid w:val="0016727A"/>
    <w:rsid w:val="001731BA"/>
    <w:rsid w:val="00173704"/>
    <w:rsid w:val="0017553F"/>
    <w:rsid w:val="0018341E"/>
    <w:rsid w:val="00185EED"/>
    <w:rsid w:val="00194788"/>
    <w:rsid w:val="00196DDB"/>
    <w:rsid w:val="0019735B"/>
    <w:rsid w:val="001B2315"/>
    <w:rsid w:val="001B50CE"/>
    <w:rsid w:val="001B719C"/>
    <w:rsid w:val="001B73F6"/>
    <w:rsid w:val="001B7941"/>
    <w:rsid w:val="001C46E3"/>
    <w:rsid w:val="001D69A3"/>
    <w:rsid w:val="001F3252"/>
    <w:rsid w:val="001F408B"/>
    <w:rsid w:val="001F59FC"/>
    <w:rsid w:val="0020083E"/>
    <w:rsid w:val="00203D1E"/>
    <w:rsid w:val="00213481"/>
    <w:rsid w:val="002159C0"/>
    <w:rsid w:val="00225B12"/>
    <w:rsid w:val="0022627A"/>
    <w:rsid w:val="00226335"/>
    <w:rsid w:val="00233223"/>
    <w:rsid w:val="00237E56"/>
    <w:rsid w:val="00250FD4"/>
    <w:rsid w:val="00262661"/>
    <w:rsid w:val="00265F84"/>
    <w:rsid w:val="00267E10"/>
    <w:rsid w:val="00270420"/>
    <w:rsid w:val="00277BC7"/>
    <w:rsid w:val="002940F1"/>
    <w:rsid w:val="002A0507"/>
    <w:rsid w:val="002A7766"/>
    <w:rsid w:val="002B367C"/>
    <w:rsid w:val="002C0FD5"/>
    <w:rsid w:val="002C50C9"/>
    <w:rsid w:val="002C7E7E"/>
    <w:rsid w:val="002D731C"/>
    <w:rsid w:val="002E1E42"/>
    <w:rsid w:val="002E24D7"/>
    <w:rsid w:val="002E6D7E"/>
    <w:rsid w:val="002F01EE"/>
    <w:rsid w:val="002F1E13"/>
    <w:rsid w:val="002F561C"/>
    <w:rsid w:val="00307234"/>
    <w:rsid w:val="00311283"/>
    <w:rsid w:val="00320A6F"/>
    <w:rsid w:val="00321361"/>
    <w:rsid w:val="00321EA1"/>
    <w:rsid w:val="003228A8"/>
    <w:rsid w:val="00323F92"/>
    <w:rsid w:val="00330EE3"/>
    <w:rsid w:val="0033576B"/>
    <w:rsid w:val="00337E70"/>
    <w:rsid w:val="00342807"/>
    <w:rsid w:val="00346AFA"/>
    <w:rsid w:val="00353D7E"/>
    <w:rsid w:val="00356654"/>
    <w:rsid w:val="00365270"/>
    <w:rsid w:val="00375B17"/>
    <w:rsid w:val="00377E27"/>
    <w:rsid w:val="00380B66"/>
    <w:rsid w:val="003824F4"/>
    <w:rsid w:val="00390658"/>
    <w:rsid w:val="00394832"/>
    <w:rsid w:val="0039553C"/>
    <w:rsid w:val="003957EB"/>
    <w:rsid w:val="003A0B47"/>
    <w:rsid w:val="003A24B7"/>
    <w:rsid w:val="003C0EB9"/>
    <w:rsid w:val="003C2C30"/>
    <w:rsid w:val="003C3E6C"/>
    <w:rsid w:val="003C4967"/>
    <w:rsid w:val="003C66E8"/>
    <w:rsid w:val="003D048B"/>
    <w:rsid w:val="003D1706"/>
    <w:rsid w:val="003D195F"/>
    <w:rsid w:val="003D1EF9"/>
    <w:rsid w:val="003E04F1"/>
    <w:rsid w:val="003E0B8A"/>
    <w:rsid w:val="003E1DCA"/>
    <w:rsid w:val="003E6E4E"/>
    <w:rsid w:val="003F2E62"/>
    <w:rsid w:val="003F71C4"/>
    <w:rsid w:val="00400D8F"/>
    <w:rsid w:val="00401945"/>
    <w:rsid w:val="00402BB4"/>
    <w:rsid w:val="004103E3"/>
    <w:rsid w:val="00410991"/>
    <w:rsid w:val="004129D7"/>
    <w:rsid w:val="00413A46"/>
    <w:rsid w:val="00415EEF"/>
    <w:rsid w:val="00420830"/>
    <w:rsid w:val="004215C7"/>
    <w:rsid w:val="00434337"/>
    <w:rsid w:val="00444AFE"/>
    <w:rsid w:val="004455A2"/>
    <w:rsid w:val="004508FC"/>
    <w:rsid w:val="00455618"/>
    <w:rsid w:val="0045740C"/>
    <w:rsid w:val="00463256"/>
    <w:rsid w:val="00464A2A"/>
    <w:rsid w:val="00472F58"/>
    <w:rsid w:val="0049123E"/>
    <w:rsid w:val="00492249"/>
    <w:rsid w:val="004954C2"/>
    <w:rsid w:val="004963DC"/>
    <w:rsid w:val="004A14FC"/>
    <w:rsid w:val="004A46E6"/>
    <w:rsid w:val="004A7CC0"/>
    <w:rsid w:val="004B1D95"/>
    <w:rsid w:val="004B27AD"/>
    <w:rsid w:val="004C08A2"/>
    <w:rsid w:val="004C3121"/>
    <w:rsid w:val="004C3A37"/>
    <w:rsid w:val="004C3EE9"/>
    <w:rsid w:val="004E1DD0"/>
    <w:rsid w:val="004E312C"/>
    <w:rsid w:val="004E481A"/>
    <w:rsid w:val="004F4BEE"/>
    <w:rsid w:val="004F598E"/>
    <w:rsid w:val="005061D7"/>
    <w:rsid w:val="005068E4"/>
    <w:rsid w:val="005072A8"/>
    <w:rsid w:val="00507F56"/>
    <w:rsid w:val="00511DFF"/>
    <w:rsid w:val="00513B66"/>
    <w:rsid w:val="0051621D"/>
    <w:rsid w:val="005215B1"/>
    <w:rsid w:val="005223D9"/>
    <w:rsid w:val="00523847"/>
    <w:rsid w:val="00523ECC"/>
    <w:rsid w:val="00524C82"/>
    <w:rsid w:val="005343D1"/>
    <w:rsid w:val="00541024"/>
    <w:rsid w:val="00541D43"/>
    <w:rsid w:val="00542DD9"/>
    <w:rsid w:val="00544C21"/>
    <w:rsid w:val="0054638F"/>
    <w:rsid w:val="005514F2"/>
    <w:rsid w:val="00551D5E"/>
    <w:rsid w:val="00557E50"/>
    <w:rsid w:val="0056261E"/>
    <w:rsid w:val="00570334"/>
    <w:rsid w:val="00574EA1"/>
    <w:rsid w:val="0058161B"/>
    <w:rsid w:val="00586A2A"/>
    <w:rsid w:val="00596F7A"/>
    <w:rsid w:val="005A19F0"/>
    <w:rsid w:val="005A4D61"/>
    <w:rsid w:val="005B0969"/>
    <w:rsid w:val="005B4218"/>
    <w:rsid w:val="005B5D52"/>
    <w:rsid w:val="005C1718"/>
    <w:rsid w:val="005C3383"/>
    <w:rsid w:val="005C3EC1"/>
    <w:rsid w:val="005C4239"/>
    <w:rsid w:val="005C45F4"/>
    <w:rsid w:val="005D2620"/>
    <w:rsid w:val="005D28F7"/>
    <w:rsid w:val="005D5FFD"/>
    <w:rsid w:val="005D64D7"/>
    <w:rsid w:val="005D7BC8"/>
    <w:rsid w:val="005E7716"/>
    <w:rsid w:val="005F3C6A"/>
    <w:rsid w:val="00605F60"/>
    <w:rsid w:val="006146ED"/>
    <w:rsid w:val="00614D11"/>
    <w:rsid w:val="00626383"/>
    <w:rsid w:val="006361C0"/>
    <w:rsid w:val="006518BC"/>
    <w:rsid w:val="00661CCD"/>
    <w:rsid w:val="00664480"/>
    <w:rsid w:val="00670725"/>
    <w:rsid w:val="006711BB"/>
    <w:rsid w:val="00673DEA"/>
    <w:rsid w:val="00676763"/>
    <w:rsid w:val="00687474"/>
    <w:rsid w:val="006A110B"/>
    <w:rsid w:val="006A7D3D"/>
    <w:rsid w:val="006A7EBF"/>
    <w:rsid w:val="006B0972"/>
    <w:rsid w:val="006B1854"/>
    <w:rsid w:val="006C1794"/>
    <w:rsid w:val="006D5F61"/>
    <w:rsid w:val="006D65B0"/>
    <w:rsid w:val="006E1269"/>
    <w:rsid w:val="006E2B8D"/>
    <w:rsid w:val="006E3D4C"/>
    <w:rsid w:val="006F04C7"/>
    <w:rsid w:val="006F23A2"/>
    <w:rsid w:val="00703EED"/>
    <w:rsid w:val="00706C22"/>
    <w:rsid w:val="007107BD"/>
    <w:rsid w:val="007147A0"/>
    <w:rsid w:val="00716E76"/>
    <w:rsid w:val="00726A89"/>
    <w:rsid w:val="007303E1"/>
    <w:rsid w:val="007410CF"/>
    <w:rsid w:val="00742420"/>
    <w:rsid w:val="00742C75"/>
    <w:rsid w:val="00747575"/>
    <w:rsid w:val="00750ED9"/>
    <w:rsid w:val="00752A97"/>
    <w:rsid w:val="007533CC"/>
    <w:rsid w:val="0076240D"/>
    <w:rsid w:val="0076377D"/>
    <w:rsid w:val="007649BB"/>
    <w:rsid w:val="007749D3"/>
    <w:rsid w:val="007823F5"/>
    <w:rsid w:val="00795B7D"/>
    <w:rsid w:val="00796370"/>
    <w:rsid w:val="007B0D9D"/>
    <w:rsid w:val="007B0E73"/>
    <w:rsid w:val="007B6744"/>
    <w:rsid w:val="007B772F"/>
    <w:rsid w:val="007E2BE7"/>
    <w:rsid w:val="007E48DB"/>
    <w:rsid w:val="007F0105"/>
    <w:rsid w:val="007F2083"/>
    <w:rsid w:val="007F4EFD"/>
    <w:rsid w:val="008013DF"/>
    <w:rsid w:val="00803F95"/>
    <w:rsid w:val="008043BA"/>
    <w:rsid w:val="00806BC3"/>
    <w:rsid w:val="0080774D"/>
    <w:rsid w:val="008138CD"/>
    <w:rsid w:val="008160D6"/>
    <w:rsid w:val="00816A31"/>
    <w:rsid w:val="00816C2C"/>
    <w:rsid w:val="00821367"/>
    <w:rsid w:val="00843A27"/>
    <w:rsid w:val="00850809"/>
    <w:rsid w:val="00866B31"/>
    <w:rsid w:val="008718A3"/>
    <w:rsid w:val="00872995"/>
    <w:rsid w:val="00873495"/>
    <w:rsid w:val="00876452"/>
    <w:rsid w:val="00882796"/>
    <w:rsid w:val="00882FFC"/>
    <w:rsid w:val="008A4AD5"/>
    <w:rsid w:val="008A5963"/>
    <w:rsid w:val="008A5EB3"/>
    <w:rsid w:val="008B522C"/>
    <w:rsid w:val="008C1A0D"/>
    <w:rsid w:val="008C56BE"/>
    <w:rsid w:val="008D0372"/>
    <w:rsid w:val="008D28D5"/>
    <w:rsid w:val="008E157F"/>
    <w:rsid w:val="008F5FFB"/>
    <w:rsid w:val="009029D6"/>
    <w:rsid w:val="00905F9C"/>
    <w:rsid w:val="00921A84"/>
    <w:rsid w:val="009232C0"/>
    <w:rsid w:val="009259B4"/>
    <w:rsid w:val="0093578B"/>
    <w:rsid w:val="00946914"/>
    <w:rsid w:val="00950820"/>
    <w:rsid w:val="009639FD"/>
    <w:rsid w:val="00965A5D"/>
    <w:rsid w:val="00970665"/>
    <w:rsid w:val="00973188"/>
    <w:rsid w:val="00980ACE"/>
    <w:rsid w:val="009834A8"/>
    <w:rsid w:val="009907D0"/>
    <w:rsid w:val="009944E1"/>
    <w:rsid w:val="009956BE"/>
    <w:rsid w:val="00996231"/>
    <w:rsid w:val="009A0F84"/>
    <w:rsid w:val="009B0B54"/>
    <w:rsid w:val="009B2E36"/>
    <w:rsid w:val="009B77B7"/>
    <w:rsid w:val="009C0CEA"/>
    <w:rsid w:val="009C1028"/>
    <w:rsid w:val="009D20B9"/>
    <w:rsid w:val="009D4084"/>
    <w:rsid w:val="009E1DDB"/>
    <w:rsid w:val="009E581B"/>
    <w:rsid w:val="009E6C83"/>
    <w:rsid w:val="009E7E67"/>
    <w:rsid w:val="009F3AB7"/>
    <w:rsid w:val="00A00C17"/>
    <w:rsid w:val="00A02E6B"/>
    <w:rsid w:val="00A051DA"/>
    <w:rsid w:val="00A12D4E"/>
    <w:rsid w:val="00A15F84"/>
    <w:rsid w:val="00A21C3B"/>
    <w:rsid w:val="00A270E8"/>
    <w:rsid w:val="00A3124C"/>
    <w:rsid w:val="00A32D3E"/>
    <w:rsid w:val="00A5367A"/>
    <w:rsid w:val="00A54AE9"/>
    <w:rsid w:val="00A55D2D"/>
    <w:rsid w:val="00A56150"/>
    <w:rsid w:val="00A642FE"/>
    <w:rsid w:val="00A67143"/>
    <w:rsid w:val="00A67579"/>
    <w:rsid w:val="00A83CD5"/>
    <w:rsid w:val="00A915CE"/>
    <w:rsid w:val="00A95817"/>
    <w:rsid w:val="00AA1690"/>
    <w:rsid w:val="00AA239B"/>
    <w:rsid w:val="00AA335F"/>
    <w:rsid w:val="00AB1407"/>
    <w:rsid w:val="00AC612D"/>
    <w:rsid w:val="00AC7912"/>
    <w:rsid w:val="00AC7A55"/>
    <w:rsid w:val="00AD1D11"/>
    <w:rsid w:val="00AD2456"/>
    <w:rsid w:val="00AD366D"/>
    <w:rsid w:val="00AD3A27"/>
    <w:rsid w:val="00AE3CA2"/>
    <w:rsid w:val="00AE6A9C"/>
    <w:rsid w:val="00AF06F1"/>
    <w:rsid w:val="00B06460"/>
    <w:rsid w:val="00B073F5"/>
    <w:rsid w:val="00B14B28"/>
    <w:rsid w:val="00B1702B"/>
    <w:rsid w:val="00B2581E"/>
    <w:rsid w:val="00B25B17"/>
    <w:rsid w:val="00B4535F"/>
    <w:rsid w:val="00B47916"/>
    <w:rsid w:val="00B51771"/>
    <w:rsid w:val="00B56757"/>
    <w:rsid w:val="00B661CB"/>
    <w:rsid w:val="00B70C91"/>
    <w:rsid w:val="00B71049"/>
    <w:rsid w:val="00B73E10"/>
    <w:rsid w:val="00B90B4C"/>
    <w:rsid w:val="00B92AC3"/>
    <w:rsid w:val="00B94DF5"/>
    <w:rsid w:val="00B96503"/>
    <w:rsid w:val="00B97972"/>
    <w:rsid w:val="00BB11DF"/>
    <w:rsid w:val="00BB51B3"/>
    <w:rsid w:val="00BC045D"/>
    <w:rsid w:val="00BD2BF6"/>
    <w:rsid w:val="00BD3443"/>
    <w:rsid w:val="00BD37A3"/>
    <w:rsid w:val="00BD63D5"/>
    <w:rsid w:val="00BE3079"/>
    <w:rsid w:val="00BE4E87"/>
    <w:rsid w:val="00BE5697"/>
    <w:rsid w:val="00BE73B4"/>
    <w:rsid w:val="00BF0A3E"/>
    <w:rsid w:val="00BF6B1A"/>
    <w:rsid w:val="00C01CD0"/>
    <w:rsid w:val="00C03DEF"/>
    <w:rsid w:val="00C0673A"/>
    <w:rsid w:val="00C072FC"/>
    <w:rsid w:val="00C10430"/>
    <w:rsid w:val="00C112A8"/>
    <w:rsid w:val="00C11496"/>
    <w:rsid w:val="00C221F4"/>
    <w:rsid w:val="00C22BCF"/>
    <w:rsid w:val="00C2316A"/>
    <w:rsid w:val="00C2469D"/>
    <w:rsid w:val="00C249FB"/>
    <w:rsid w:val="00C251D4"/>
    <w:rsid w:val="00C42CE6"/>
    <w:rsid w:val="00C610BC"/>
    <w:rsid w:val="00C73983"/>
    <w:rsid w:val="00C871AE"/>
    <w:rsid w:val="00C87CEA"/>
    <w:rsid w:val="00C91B21"/>
    <w:rsid w:val="00C92A2C"/>
    <w:rsid w:val="00C932A5"/>
    <w:rsid w:val="00C95C35"/>
    <w:rsid w:val="00CA171F"/>
    <w:rsid w:val="00CB55DE"/>
    <w:rsid w:val="00CB5B9B"/>
    <w:rsid w:val="00CB5F72"/>
    <w:rsid w:val="00CC0D68"/>
    <w:rsid w:val="00CC2DF5"/>
    <w:rsid w:val="00CC5A77"/>
    <w:rsid w:val="00CD6292"/>
    <w:rsid w:val="00CD68A3"/>
    <w:rsid w:val="00CD6F6A"/>
    <w:rsid w:val="00CF5C68"/>
    <w:rsid w:val="00CF7E71"/>
    <w:rsid w:val="00CF7FC5"/>
    <w:rsid w:val="00D07022"/>
    <w:rsid w:val="00D070A5"/>
    <w:rsid w:val="00D15351"/>
    <w:rsid w:val="00D23677"/>
    <w:rsid w:val="00D37E0D"/>
    <w:rsid w:val="00D4689D"/>
    <w:rsid w:val="00D4704B"/>
    <w:rsid w:val="00D4760B"/>
    <w:rsid w:val="00D50BB7"/>
    <w:rsid w:val="00D55B7F"/>
    <w:rsid w:val="00D57ACF"/>
    <w:rsid w:val="00D64D58"/>
    <w:rsid w:val="00D65D7F"/>
    <w:rsid w:val="00D67DA6"/>
    <w:rsid w:val="00D67FA5"/>
    <w:rsid w:val="00D7292B"/>
    <w:rsid w:val="00D80AC4"/>
    <w:rsid w:val="00D80BF7"/>
    <w:rsid w:val="00D85752"/>
    <w:rsid w:val="00D90ED6"/>
    <w:rsid w:val="00D973AE"/>
    <w:rsid w:val="00DA75B6"/>
    <w:rsid w:val="00DA782D"/>
    <w:rsid w:val="00DB3D6B"/>
    <w:rsid w:val="00DB41ED"/>
    <w:rsid w:val="00DB4DC4"/>
    <w:rsid w:val="00DB6E68"/>
    <w:rsid w:val="00DC2C5A"/>
    <w:rsid w:val="00DC40F9"/>
    <w:rsid w:val="00DC6395"/>
    <w:rsid w:val="00DD0704"/>
    <w:rsid w:val="00DD12CF"/>
    <w:rsid w:val="00DE5288"/>
    <w:rsid w:val="00DF1148"/>
    <w:rsid w:val="00DF373D"/>
    <w:rsid w:val="00DF5CC7"/>
    <w:rsid w:val="00E067E8"/>
    <w:rsid w:val="00E06A3D"/>
    <w:rsid w:val="00E202A2"/>
    <w:rsid w:val="00E22303"/>
    <w:rsid w:val="00E23853"/>
    <w:rsid w:val="00E264EA"/>
    <w:rsid w:val="00E27D9C"/>
    <w:rsid w:val="00E35E80"/>
    <w:rsid w:val="00E362B3"/>
    <w:rsid w:val="00E374B8"/>
    <w:rsid w:val="00E410A6"/>
    <w:rsid w:val="00E439FE"/>
    <w:rsid w:val="00E442D2"/>
    <w:rsid w:val="00E45762"/>
    <w:rsid w:val="00E46109"/>
    <w:rsid w:val="00E5145C"/>
    <w:rsid w:val="00E55F31"/>
    <w:rsid w:val="00E6054B"/>
    <w:rsid w:val="00E609F9"/>
    <w:rsid w:val="00E714BD"/>
    <w:rsid w:val="00E92FF8"/>
    <w:rsid w:val="00E93F0F"/>
    <w:rsid w:val="00E96F6D"/>
    <w:rsid w:val="00E97ED1"/>
    <w:rsid w:val="00EA07F0"/>
    <w:rsid w:val="00EA1D92"/>
    <w:rsid w:val="00EA6A7F"/>
    <w:rsid w:val="00EB3D2F"/>
    <w:rsid w:val="00EB49FF"/>
    <w:rsid w:val="00EC0CB0"/>
    <w:rsid w:val="00EC40C3"/>
    <w:rsid w:val="00ED2CDF"/>
    <w:rsid w:val="00ED3DEF"/>
    <w:rsid w:val="00ED4326"/>
    <w:rsid w:val="00ED71B9"/>
    <w:rsid w:val="00EE1BDE"/>
    <w:rsid w:val="00EE317C"/>
    <w:rsid w:val="00EE758B"/>
    <w:rsid w:val="00EF32E4"/>
    <w:rsid w:val="00F0079C"/>
    <w:rsid w:val="00F021D9"/>
    <w:rsid w:val="00F03063"/>
    <w:rsid w:val="00F03C04"/>
    <w:rsid w:val="00F05133"/>
    <w:rsid w:val="00F148D4"/>
    <w:rsid w:val="00F16EBC"/>
    <w:rsid w:val="00F20DF8"/>
    <w:rsid w:val="00F219F5"/>
    <w:rsid w:val="00F232D8"/>
    <w:rsid w:val="00F26490"/>
    <w:rsid w:val="00F312EF"/>
    <w:rsid w:val="00F34B4E"/>
    <w:rsid w:val="00F54627"/>
    <w:rsid w:val="00F54C40"/>
    <w:rsid w:val="00F770D5"/>
    <w:rsid w:val="00F83518"/>
    <w:rsid w:val="00F86D6E"/>
    <w:rsid w:val="00FA3D6B"/>
    <w:rsid w:val="00FA40A8"/>
    <w:rsid w:val="00FA5262"/>
    <w:rsid w:val="00FA654C"/>
    <w:rsid w:val="00FA681F"/>
    <w:rsid w:val="00FB2A7A"/>
    <w:rsid w:val="00FC40ED"/>
    <w:rsid w:val="00FC63DE"/>
    <w:rsid w:val="00FD239A"/>
    <w:rsid w:val="00FD6197"/>
    <w:rsid w:val="00FE0B58"/>
    <w:rsid w:val="00FE14F2"/>
    <w:rsid w:val="00FF456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B2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46ED"/>
  </w:style>
  <w:style w:type="paragraph" w:styleId="Cmsor1">
    <w:name w:val="heading 1"/>
    <w:basedOn w:val="Norml"/>
    <w:next w:val="Norml"/>
    <w:link w:val="Cmsor1Char"/>
    <w:uiPriority w:val="99"/>
    <w:qFormat/>
    <w:rsid w:val="0027042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70420"/>
    <w:pPr>
      <w:tabs>
        <w:tab w:val="center" w:pos="4536"/>
        <w:tab w:val="right" w:pos="9072"/>
      </w:tabs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4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9"/>
    <w:rsid w:val="0027042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Szvegtrzs">
    <w:name w:val="Body Text"/>
    <w:basedOn w:val="Norml"/>
    <w:link w:val="SzvegtrzsChar"/>
    <w:uiPriority w:val="99"/>
    <w:rsid w:val="00270420"/>
    <w:pPr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2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0420"/>
  </w:style>
  <w:style w:type="paragraph" w:styleId="Listaszerbekezds">
    <w:name w:val="List Paragraph"/>
    <w:basedOn w:val="Norml"/>
    <w:uiPriority w:val="34"/>
    <w:qFormat/>
    <w:rsid w:val="00A958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6757"/>
    <w:rPr>
      <w:color w:val="0000FF" w:themeColor="hyperlink"/>
      <w:u w:val="single"/>
    </w:rPr>
  </w:style>
  <w:style w:type="paragraph" w:customStyle="1" w:styleId="nev">
    <w:name w:val="nev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earchable">
    <w:name w:val="is_searchable"/>
    <w:basedOn w:val="Bekezdsalapbettpusa"/>
    <w:rsid w:val="00524C82"/>
  </w:style>
  <w:style w:type="paragraph" w:customStyle="1" w:styleId="leiras">
    <w:name w:val="leiras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4F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40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40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40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40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40F1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9E7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9E7E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E410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410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10A6"/>
    <w:rPr>
      <w:vertAlign w:val="superscript"/>
    </w:rPr>
  </w:style>
  <w:style w:type="paragraph" w:styleId="Vltozat">
    <w:name w:val="Revision"/>
    <w:hidden/>
    <w:uiPriority w:val="99"/>
    <w:semiHidden/>
    <w:rsid w:val="00BE5697"/>
    <w:pPr>
      <w:spacing w:after="0" w:line="240" w:lineRule="auto"/>
    </w:pPr>
  </w:style>
  <w:style w:type="character" w:customStyle="1" w:styleId="Egyiksem">
    <w:name w:val="Egyik sem"/>
    <w:rsid w:val="0018341E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3C4967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C496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3C4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E439-EC21-4702-B6F3-3A390BC7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2026-01-09T11:28:00Z</dcterms:created>
  <dcterms:modified xsi:type="dcterms:W3CDTF">2026-01-09T11:28:00Z</dcterms:modified>
</cp:coreProperties>
</file>